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4144C9" w:rsidRDefault="00372353" w:rsidP="00DC29EF">
      <w:pPr>
        <w:keepNext/>
        <w:jc w:val="center"/>
        <w:rPr>
          <w:b/>
          <w:sz w:val="40"/>
          <w:szCs w:val="40"/>
          <w:lang w:eastAsia="zh-CN"/>
        </w:rPr>
      </w:pP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4C1F4EA9" wp14:editId="681978E4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343FB851" wp14:editId="0B8ECE13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9E1666" w:rsidRDefault="00DB2262" w:rsidP="00DC29EF">
      <w:pPr>
        <w:keepNext/>
        <w:jc w:val="center"/>
        <w:rPr>
          <w:b/>
          <w:sz w:val="20"/>
          <w:szCs w:val="20"/>
          <w:lang w:eastAsia="zh-CN"/>
        </w:rPr>
      </w:pPr>
    </w:p>
    <w:p w:rsidR="00DB2262" w:rsidRPr="004144C9" w:rsidRDefault="00372353" w:rsidP="00DC29EF">
      <w:pPr>
        <w:keepNext/>
        <w:jc w:val="center"/>
        <w:rPr>
          <w:b/>
          <w:sz w:val="38"/>
          <w:szCs w:val="38"/>
          <w:lang w:eastAsia="zh-CN"/>
        </w:rPr>
      </w:pPr>
      <w:r w:rsidRPr="004144C9">
        <w:rPr>
          <w:b/>
          <w:sz w:val="38"/>
          <w:szCs w:val="38"/>
          <w:lang w:eastAsia="zh-CN"/>
        </w:rPr>
        <w:t>АДМИНИСТРАЦИЯ</w:t>
      </w: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r w:rsidRPr="004144C9">
        <w:rPr>
          <w:rFonts w:eastAsia="SimSun"/>
          <w:b/>
          <w:sz w:val="38"/>
          <w:szCs w:val="38"/>
          <w:lang w:eastAsia="zh-CN" w:bidi="hi-IN"/>
        </w:rPr>
        <w:t>БЕЛОВСКОГО РАЙОНА КУРСКОЙ ОБЛАСТИ</w:t>
      </w:r>
    </w:p>
    <w:p w:rsidR="00DB2262" w:rsidRPr="009E1666" w:rsidRDefault="00DB2262" w:rsidP="00DC29EF">
      <w:pPr>
        <w:jc w:val="center"/>
        <w:rPr>
          <w:rFonts w:eastAsia="SimSun"/>
          <w:sz w:val="20"/>
          <w:szCs w:val="20"/>
          <w:vertAlign w:val="subscript"/>
          <w:lang w:eastAsia="zh-CN" w:bidi="hi-IN"/>
        </w:rPr>
      </w:pP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proofErr w:type="gramStart"/>
      <w:r w:rsidRPr="004144C9">
        <w:rPr>
          <w:rFonts w:eastAsia="SimSun"/>
          <w:sz w:val="38"/>
          <w:szCs w:val="38"/>
          <w:lang w:eastAsia="zh-CN" w:bidi="hi-IN"/>
        </w:rPr>
        <w:t>П</w:t>
      </w:r>
      <w:proofErr w:type="gramEnd"/>
      <w:r w:rsidRPr="004144C9">
        <w:rPr>
          <w:rFonts w:eastAsia="SimSun"/>
          <w:sz w:val="38"/>
          <w:szCs w:val="38"/>
          <w:lang w:eastAsia="zh-CN" w:bidi="hi-IN"/>
        </w:rPr>
        <w:t xml:space="preserve"> О С Т А Н О В Л Е Н И Е</w:t>
      </w:r>
    </w:p>
    <w:p w:rsidR="00DB2262" w:rsidRPr="009E1666" w:rsidRDefault="00DB2262" w:rsidP="00DC29EF">
      <w:pPr>
        <w:jc w:val="both"/>
        <w:rPr>
          <w:rFonts w:eastAsia="SimSun"/>
          <w:sz w:val="20"/>
          <w:szCs w:val="20"/>
          <w:lang w:eastAsia="zh-CN" w:bidi="hi-IN"/>
        </w:rPr>
      </w:pPr>
    </w:p>
    <w:p w:rsidR="00DB2262" w:rsidRPr="004144C9" w:rsidRDefault="00610ED9" w:rsidP="00DC29EF">
      <w:pPr>
        <w:spacing w:after="240"/>
        <w:contextualSpacing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Liberation Serif"/>
          <w:sz w:val="28"/>
          <w:szCs w:val="28"/>
          <w:lang w:eastAsia="zh-CN" w:bidi="hi-IN"/>
        </w:rPr>
        <w:t xml:space="preserve">от </w:t>
      </w:r>
      <w:r w:rsidR="000D64CB">
        <w:rPr>
          <w:rFonts w:eastAsia="Liberation Serif"/>
          <w:sz w:val="28"/>
          <w:szCs w:val="28"/>
          <w:lang w:eastAsia="zh-CN" w:bidi="hi-IN"/>
        </w:rPr>
        <w:t>27</w:t>
      </w:r>
      <w:r w:rsidR="00E36F39">
        <w:rPr>
          <w:rFonts w:eastAsia="Liberation Serif"/>
          <w:sz w:val="28"/>
          <w:szCs w:val="28"/>
          <w:lang w:eastAsia="zh-CN" w:bidi="hi-IN"/>
        </w:rPr>
        <w:t>.09.2021</w:t>
      </w:r>
      <w:r w:rsidR="007B5FCD">
        <w:rPr>
          <w:rFonts w:eastAsia="SimSun"/>
          <w:sz w:val="28"/>
          <w:szCs w:val="28"/>
          <w:lang w:eastAsia="zh-CN" w:bidi="hi-IN"/>
        </w:rPr>
        <w:t xml:space="preserve"> г. № </w:t>
      </w:r>
      <w:r w:rsidR="000D64CB">
        <w:rPr>
          <w:rFonts w:eastAsia="SimSun"/>
          <w:sz w:val="28"/>
          <w:szCs w:val="28"/>
          <w:lang w:eastAsia="zh-CN" w:bidi="hi-IN"/>
        </w:rPr>
        <w:t>696</w:t>
      </w:r>
    </w:p>
    <w:p w:rsidR="00DB2262" w:rsidRDefault="00372353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  <w:r w:rsidRPr="004144C9">
        <w:rPr>
          <w:rFonts w:eastAsia="SimSun"/>
          <w:b/>
          <w:sz w:val="22"/>
          <w:szCs w:val="22"/>
          <w:lang w:eastAsia="zh-CN" w:bidi="hi-IN"/>
        </w:rPr>
        <w:t>307910 Курская область, сл. Белая</w:t>
      </w:r>
    </w:p>
    <w:p w:rsidR="004D641D" w:rsidRDefault="004D641D" w:rsidP="00DC29EF">
      <w:pPr>
        <w:spacing w:after="240"/>
        <w:contextualSpacing/>
        <w:jc w:val="both"/>
        <w:rPr>
          <w:rFonts w:eastAsia="SimSun"/>
          <w:sz w:val="20"/>
          <w:szCs w:val="20"/>
          <w:lang w:eastAsia="zh-CN" w:bidi="hi-IN"/>
        </w:rPr>
      </w:pPr>
    </w:p>
    <w:p w:rsidR="000D64CB" w:rsidRPr="000D64CB" w:rsidRDefault="000D64CB" w:rsidP="00DC29EF">
      <w:pPr>
        <w:spacing w:after="240"/>
        <w:contextualSpacing/>
        <w:jc w:val="both"/>
        <w:rPr>
          <w:rFonts w:eastAsia="SimSun"/>
          <w:sz w:val="20"/>
          <w:szCs w:val="20"/>
          <w:lang w:eastAsia="zh-CN" w:bidi="hi-IN"/>
        </w:rPr>
      </w:pPr>
    </w:p>
    <w:tbl>
      <w:tblPr>
        <w:tblStyle w:val="af3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2"/>
      </w:tblGrid>
      <w:tr w:rsidR="000D64CB" w:rsidTr="000D64CB">
        <w:tc>
          <w:tcPr>
            <w:tcW w:w="5070" w:type="dxa"/>
          </w:tcPr>
          <w:p w:rsidR="000D64CB" w:rsidRPr="000D64CB" w:rsidRDefault="000D64CB" w:rsidP="000D64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D64CB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плана мероприятий </w:t>
            </w:r>
            <w:r w:rsidRPr="000D64CB">
              <w:rPr>
                <w:rFonts w:eastAsia="Calibri"/>
                <w:sz w:val="28"/>
                <w:szCs w:val="28"/>
                <w:lang w:eastAsia="en-US"/>
              </w:rPr>
              <w:br/>
              <w:t>(«дорожной карты») по организации</w:t>
            </w:r>
            <w:r w:rsidRPr="000D64CB">
              <w:rPr>
                <w:rFonts w:eastAsia="Calibri"/>
                <w:sz w:val="28"/>
                <w:szCs w:val="28"/>
                <w:lang w:eastAsia="en-US"/>
              </w:rPr>
              <w:br/>
              <w:t>и прове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дению государственной итоговой </w:t>
            </w:r>
            <w:r w:rsidRPr="000D64CB">
              <w:rPr>
                <w:rFonts w:eastAsia="Calibri"/>
                <w:sz w:val="28"/>
                <w:szCs w:val="28"/>
                <w:lang w:eastAsia="en-US"/>
              </w:rPr>
              <w:t xml:space="preserve">аттестации по образовательным программам </w:t>
            </w:r>
            <w:r w:rsidRPr="000D64CB">
              <w:rPr>
                <w:rFonts w:eastAsia="Calibri"/>
                <w:sz w:val="28"/>
                <w:szCs w:val="28"/>
                <w:lang w:eastAsia="en-US"/>
              </w:rPr>
              <w:br/>
              <w:t>основного общего и среднего общего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D64CB">
              <w:rPr>
                <w:rFonts w:eastAsia="Calibri"/>
                <w:sz w:val="28"/>
                <w:szCs w:val="28"/>
                <w:lang w:eastAsia="en-US"/>
              </w:rPr>
              <w:t>в Беловском районе в 2022 году</w:t>
            </w:r>
          </w:p>
        </w:tc>
        <w:tc>
          <w:tcPr>
            <w:tcW w:w="4672" w:type="dxa"/>
          </w:tcPr>
          <w:p w:rsidR="000D64CB" w:rsidRDefault="000D64CB" w:rsidP="000D64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eastAsia="Calibri"/>
          <w:sz w:val="28"/>
          <w:szCs w:val="28"/>
          <w:lang w:eastAsia="en-US"/>
        </w:rPr>
      </w:pPr>
    </w:p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2"/>
        </w:tabs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D64CB">
        <w:rPr>
          <w:rFonts w:eastAsia="Calibri"/>
          <w:sz w:val="28"/>
          <w:szCs w:val="28"/>
          <w:lang w:eastAsia="en-US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№189/1513 (зарегистрирован Министерством юстиции Российской Федерации 10.12.2018, р</w:t>
      </w:r>
      <w:r>
        <w:rPr>
          <w:rFonts w:eastAsia="Calibri"/>
          <w:sz w:val="28"/>
          <w:szCs w:val="28"/>
          <w:lang w:eastAsia="en-US"/>
        </w:rPr>
        <w:t>егистрационный номер № 52953), п</w:t>
      </w:r>
      <w:r w:rsidRPr="000D64CB">
        <w:rPr>
          <w:rFonts w:eastAsia="Calibri"/>
          <w:sz w:val="28"/>
          <w:szCs w:val="28"/>
          <w:lang w:eastAsia="en-US"/>
        </w:rPr>
        <w:t>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</w:t>
      </w:r>
      <w:proofErr w:type="gramEnd"/>
      <w:r w:rsidRPr="000D64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D64CB">
        <w:rPr>
          <w:rFonts w:eastAsia="Calibri"/>
          <w:sz w:val="28"/>
          <w:szCs w:val="28"/>
          <w:lang w:eastAsia="en-US"/>
        </w:rPr>
        <w:t>и Федеральной службы по надзору в сфере образования и науки от 07.11.2018 №190/1512 (зарегистрирован Министерством юстиции Российской Федерации 10.12.</w:t>
      </w:r>
      <w:r>
        <w:rPr>
          <w:rFonts w:eastAsia="Calibri"/>
          <w:sz w:val="28"/>
          <w:szCs w:val="28"/>
          <w:lang w:eastAsia="en-US"/>
        </w:rPr>
        <w:t xml:space="preserve">2018, регистрационный №52952), </w:t>
      </w:r>
      <w:r w:rsidRPr="000D64CB">
        <w:rPr>
          <w:rFonts w:eastAsia="Calibri"/>
          <w:sz w:val="28"/>
          <w:szCs w:val="28"/>
          <w:lang w:eastAsia="en-US"/>
        </w:rPr>
        <w:t>в целях организации и проведения государственной итоговой аттестации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64CB">
        <w:rPr>
          <w:rFonts w:eastAsia="Calibri"/>
          <w:sz w:val="28"/>
          <w:szCs w:val="28"/>
          <w:lang w:eastAsia="en-US"/>
        </w:rPr>
        <w:t>образовательным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64CB">
        <w:rPr>
          <w:rFonts w:eastAsia="Calibri"/>
          <w:sz w:val="28"/>
          <w:szCs w:val="28"/>
          <w:lang w:eastAsia="en-US"/>
        </w:rPr>
        <w:t>программам   основного общего и среднего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64CB">
        <w:rPr>
          <w:rFonts w:eastAsia="Calibri"/>
          <w:sz w:val="28"/>
          <w:szCs w:val="28"/>
          <w:lang w:eastAsia="en-US"/>
        </w:rPr>
        <w:t>общего образования  в  Беловском районе в 2022 году</w:t>
      </w:r>
      <w:r>
        <w:rPr>
          <w:rFonts w:eastAsia="Calibri"/>
          <w:sz w:val="28"/>
          <w:szCs w:val="28"/>
          <w:lang w:eastAsia="en-US"/>
        </w:rPr>
        <w:t>,</w:t>
      </w:r>
      <w:r w:rsidRPr="000D64CB">
        <w:rPr>
          <w:rFonts w:eastAsia="Calibri"/>
          <w:sz w:val="28"/>
          <w:szCs w:val="28"/>
          <w:lang w:eastAsia="en-US"/>
        </w:rPr>
        <w:t xml:space="preserve"> Администрация Беловского района Курской области  ПОСТАНОВЛЯЕТ:</w:t>
      </w:r>
      <w:proofErr w:type="gramEnd"/>
    </w:p>
    <w:p w:rsid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64CB">
        <w:rPr>
          <w:rFonts w:eastAsia="Calibri"/>
          <w:sz w:val="28"/>
          <w:szCs w:val="28"/>
          <w:lang w:eastAsia="en-US"/>
        </w:rPr>
        <w:t>1. Утвердить прилагаемый план мероприятий («дорожную карту») по организации и проведению государственной итоговой аттестации по образовательным программам  основного общего и среднего общего образования в Беловском районе в 2022 году (Приложение 1).</w:t>
      </w:r>
    </w:p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64CB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0D64C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D64CB">
        <w:rPr>
          <w:rFonts w:eastAsia="Calibri"/>
          <w:sz w:val="28"/>
          <w:szCs w:val="28"/>
          <w:lang w:eastAsia="en-US"/>
        </w:rPr>
        <w:t xml:space="preserve"> исполнением  настоящего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64CB">
        <w:rPr>
          <w:rFonts w:eastAsia="Calibri"/>
          <w:sz w:val="28"/>
          <w:szCs w:val="28"/>
          <w:lang w:eastAsia="en-US"/>
        </w:rPr>
        <w:t>постановления возложить   на заместителя главы Беловского района Курской области А.М. Ярыгина.</w:t>
      </w:r>
    </w:p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0D64CB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 и подлежит размещению на официальном сайте муниципального района «</w:t>
      </w:r>
      <w:proofErr w:type="spellStart"/>
      <w:r w:rsidRPr="000D64CB">
        <w:rPr>
          <w:rFonts w:eastAsia="Calibri"/>
          <w:sz w:val="28"/>
          <w:szCs w:val="28"/>
          <w:lang w:eastAsia="en-US"/>
        </w:rPr>
        <w:t>Беловский</w:t>
      </w:r>
      <w:proofErr w:type="spellEnd"/>
      <w:r w:rsidRPr="000D64CB">
        <w:rPr>
          <w:rFonts w:eastAsia="Calibri"/>
          <w:sz w:val="28"/>
          <w:szCs w:val="28"/>
          <w:lang w:eastAsia="en-US"/>
        </w:rPr>
        <w:t xml:space="preserve"> район» Курской области (</w:t>
      </w:r>
      <w:r w:rsidRPr="000D64CB">
        <w:rPr>
          <w:rFonts w:eastAsia="Calibri"/>
          <w:sz w:val="28"/>
          <w:szCs w:val="28"/>
          <w:lang w:val="en-US" w:eastAsia="en-US"/>
        </w:rPr>
        <w:t>http</w:t>
      </w:r>
      <w:r w:rsidRPr="000D64CB">
        <w:rPr>
          <w:rFonts w:eastAsia="Calibri"/>
          <w:sz w:val="28"/>
          <w:szCs w:val="28"/>
          <w:lang w:eastAsia="en-US"/>
        </w:rPr>
        <w:t>://</w:t>
      </w:r>
      <w:proofErr w:type="spellStart"/>
      <w:r w:rsidRPr="000D64CB">
        <w:rPr>
          <w:rFonts w:eastAsia="Calibri"/>
          <w:sz w:val="28"/>
          <w:szCs w:val="28"/>
          <w:lang w:val="en-US" w:eastAsia="en-US"/>
        </w:rPr>
        <w:t>bel</w:t>
      </w:r>
      <w:proofErr w:type="spellEnd"/>
      <w:r w:rsidRPr="000D64CB">
        <w:rPr>
          <w:rFonts w:eastAsia="Calibri"/>
          <w:sz w:val="28"/>
          <w:szCs w:val="28"/>
          <w:lang w:eastAsia="en-US"/>
        </w:rPr>
        <w:t>.</w:t>
      </w:r>
      <w:proofErr w:type="spellStart"/>
      <w:r w:rsidRPr="000D64CB">
        <w:rPr>
          <w:rFonts w:eastAsia="Calibri"/>
          <w:sz w:val="28"/>
          <w:szCs w:val="28"/>
          <w:lang w:val="en-US" w:eastAsia="en-US"/>
        </w:rPr>
        <w:t>rkursk</w:t>
      </w:r>
      <w:proofErr w:type="spellEnd"/>
      <w:r w:rsidRPr="000D64CB">
        <w:rPr>
          <w:rFonts w:eastAsia="Calibri"/>
          <w:sz w:val="28"/>
          <w:szCs w:val="28"/>
          <w:lang w:eastAsia="en-US"/>
        </w:rPr>
        <w:t>.</w:t>
      </w:r>
      <w:proofErr w:type="spellStart"/>
      <w:r w:rsidRPr="000D64CB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0D64CB">
        <w:rPr>
          <w:rFonts w:eastAsia="Calibri"/>
          <w:sz w:val="28"/>
          <w:szCs w:val="28"/>
          <w:lang w:eastAsia="en-US"/>
        </w:rPr>
        <w:t>).</w:t>
      </w:r>
    </w:p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eastAsia="Calibri"/>
          <w:bCs/>
          <w:sz w:val="28"/>
          <w:szCs w:val="28"/>
          <w:lang w:eastAsia="en-US"/>
        </w:rPr>
      </w:pPr>
    </w:p>
    <w:p w:rsidR="00E6615F" w:rsidRDefault="00E6615F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4474" w:rsidRPr="00E6615F" w:rsidRDefault="00E84474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615F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 w:rsidR="00E6615F" w:rsidRPr="00E6615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proofErr w:type="spellEnd"/>
      <w:r w:rsidR="00E6615F" w:rsidRPr="00E6615F">
        <w:rPr>
          <w:rFonts w:eastAsia="Calibri"/>
          <w:sz w:val="28"/>
          <w:szCs w:val="28"/>
          <w:lang w:eastAsia="en-US"/>
        </w:rPr>
        <w:t xml:space="preserve"> </w:t>
      </w:r>
      <w:r w:rsidR="00E6615F">
        <w:rPr>
          <w:rFonts w:eastAsia="Calibri"/>
          <w:sz w:val="28"/>
          <w:szCs w:val="28"/>
          <w:lang w:eastAsia="en-US"/>
        </w:rPr>
        <w:t>Беловского</w:t>
      </w:r>
      <w:r w:rsidR="00E6615F" w:rsidRPr="00E6615F">
        <w:rPr>
          <w:rFonts w:eastAsia="Calibri"/>
          <w:sz w:val="28"/>
          <w:szCs w:val="28"/>
          <w:lang w:eastAsia="en-US"/>
        </w:rPr>
        <w:t xml:space="preserve"> района</w:t>
      </w:r>
    </w:p>
    <w:p w:rsidR="00627C2F" w:rsidRDefault="00E6615F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Курской области</w:t>
      </w:r>
      <w:r w:rsidRPr="00E6615F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0D64CB">
        <w:rPr>
          <w:rFonts w:eastAsia="Calibri"/>
          <w:sz w:val="28"/>
          <w:szCs w:val="28"/>
          <w:lang w:eastAsia="en-US"/>
        </w:rPr>
        <w:t xml:space="preserve">                            В.В. </w:t>
      </w:r>
      <w:proofErr w:type="spellStart"/>
      <w:r w:rsidR="000D64CB">
        <w:rPr>
          <w:rFonts w:eastAsia="Calibri"/>
          <w:sz w:val="28"/>
          <w:szCs w:val="28"/>
          <w:lang w:eastAsia="en-US"/>
        </w:rPr>
        <w:t>Квачев</w:t>
      </w:r>
      <w:proofErr w:type="spellEnd"/>
    </w:p>
    <w:p w:rsidR="000D64CB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0D64CB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0D64CB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0D64CB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</w:pPr>
    </w:p>
    <w:p w:rsidR="000D64CB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  <w:lang w:eastAsia="en-US"/>
        </w:rPr>
        <w:sectPr w:rsidR="000D64CB" w:rsidSect="000D64C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531" w:right="1134" w:bottom="1247" w:left="1134" w:header="709" w:footer="709" w:gutter="0"/>
          <w:cols w:space="720"/>
        </w:sectPr>
      </w:pPr>
    </w:p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right"/>
        <w:rPr>
          <w:rFonts w:eastAsia="Calibri"/>
          <w:lang w:eastAsia="en-US"/>
        </w:rPr>
      </w:pPr>
      <w:r w:rsidRPr="000D64CB">
        <w:rPr>
          <w:rFonts w:eastAsia="Calibri"/>
          <w:lang w:eastAsia="en-US"/>
        </w:rPr>
        <w:t>Утвержден</w:t>
      </w:r>
      <w:r w:rsidRPr="000D64CB">
        <w:rPr>
          <w:rFonts w:eastAsia="Calibri"/>
          <w:lang w:eastAsia="en-US"/>
        </w:rPr>
        <w:br/>
        <w:t xml:space="preserve">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</w:t>
      </w:r>
      <w:r w:rsidRPr="000D64CB">
        <w:rPr>
          <w:rFonts w:eastAsia="Calibri"/>
          <w:lang w:eastAsia="en-US"/>
        </w:rPr>
        <w:t xml:space="preserve"> постановлением </w:t>
      </w:r>
      <w:r>
        <w:rPr>
          <w:rFonts w:eastAsia="Calibri"/>
          <w:lang w:eastAsia="en-US"/>
        </w:rPr>
        <w:t xml:space="preserve">Администрации Беловского района </w:t>
      </w:r>
      <w:r w:rsidRPr="000D64CB">
        <w:rPr>
          <w:rFonts w:eastAsia="Calibri"/>
          <w:lang w:eastAsia="en-US"/>
        </w:rPr>
        <w:t>Курской области</w:t>
      </w:r>
      <w:r w:rsidRPr="000D64CB">
        <w:rPr>
          <w:rFonts w:eastAsia="Calibri"/>
          <w:lang w:eastAsia="en-US"/>
        </w:rPr>
        <w:br/>
        <w:t xml:space="preserve">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от 27.09.</w:t>
      </w:r>
      <w:r w:rsidRPr="000D64CB">
        <w:rPr>
          <w:rFonts w:eastAsia="Calibri"/>
          <w:lang w:eastAsia="en-US"/>
        </w:rPr>
        <w:t xml:space="preserve">2021 г. № </w:t>
      </w:r>
      <w:r>
        <w:rPr>
          <w:rFonts w:eastAsia="Calibri"/>
          <w:lang w:eastAsia="en-US"/>
        </w:rPr>
        <w:t>696</w:t>
      </w:r>
    </w:p>
    <w:p w:rsidR="000D64CB" w:rsidRPr="000D64CB" w:rsidRDefault="000D64CB" w:rsidP="000D6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54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D64CB">
        <w:rPr>
          <w:rFonts w:eastAsia="Calibri"/>
          <w:b/>
          <w:sz w:val="28"/>
          <w:szCs w:val="28"/>
          <w:lang w:eastAsia="en-US"/>
        </w:rPr>
        <w:t xml:space="preserve">ПЛАН МЕРОПРИЯТИЙ («ДОРОЖНАЯ КАРТА») </w:t>
      </w:r>
      <w:r w:rsidRPr="000D64CB">
        <w:rPr>
          <w:rFonts w:eastAsia="Calibri"/>
          <w:b/>
          <w:sz w:val="28"/>
          <w:szCs w:val="28"/>
          <w:lang w:eastAsia="en-US"/>
        </w:rPr>
        <w:br/>
        <w:t>ПО ОРГАНИЗАЦИИ И ПРОВЕДЕНИЮ ГОСУДАРСТВЕННОЙ ИТОГОВОЙ АТТЕСТАЦИИ</w:t>
      </w:r>
      <w:r w:rsidRPr="000D64CB">
        <w:rPr>
          <w:rFonts w:eastAsia="Calibri"/>
          <w:b/>
          <w:sz w:val="28"/>
          <w:szCs w:val="28"/>
          <w:lang w:eastAsia="en-US"/>
        </w:rPr>
        <w:br/>
        <w:t xml:space="preserve"> ПО ОБРАЗОВАТЕЛЬНЫМ ПРОГРАММАМ ОСНОВНОГО ОБЩЕГО И СРЕДНЕГО ОБЩЕГО ОБРАЗОВАНИЯ В БЕЛОВСКОМ РАЙОНЕ В 2022 году</w:t>
      </w:r>
    </w:p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832"/>
        <w:gridCol w:w="6613"/>
        <w:gridCol w:w="88"/>
        <w:gridCol w:w="185"/>
        <w:gridCol w:w="2895"/>
        <w:gridCol w:w="3663"/>
      </w:tblGrid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№</w:t>
            </w:r>
            <w:r w:rsidRPr="000D64CB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0D64C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D64C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 xml:space="preserve">Раздел I. Государственная итоговая аттестация по образовательным программам среднего общего образования </w:t>
            </w:r>
            <w:r w:rsidRPr="000D64CB">
              <w:rPr>
                <w:rFonts w:eastAsia="Calibri"/>
                <w:b/>
                <w:lang w:eastAsia="en-US"/>
              </w:rPr>
              <w:br/>
              <w:t>(ГИА-</w:t>
            </w:r>
            <w:proofErr w:type="gramStart"/>
            <w:r w:rsidRPr="000D64CB">
              <w:rPr>
                <w:rFonts w:eastAsia="Calibri"/>
                <w:b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1.  Меры по повышению качества преподавания учебных предметов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участия в прохождении курсов повышения квалификации для учителей-предметников, по которым проводится ЕГЭ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заседаний методических объединений учителей-предметников по вопросам: изучения и использования документов, определяющих содержание контрольных измерительных материалов по учебным предметам, в том числе демонстрационных версий  2022 уч. года; критериев оценивания работ; рассмотрения нормативных правовых актов, регламентирующих проведение ЕГЭ-2022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Изучение  методических рекомендаций об особенностях подготовки к ЕГЭ в 2022 году в образовательной организации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Осуществление психолого-педагогического сопровождения выпускников и их родителей через распространение памяток, проведение бесед, индивидуальных консультаций.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left="72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 xml:space="preserve">2. Нормативно – правовое обеспечение ГИА – </w:t>
            </w:r>
            <w:r w:rsidRPr="000D64CB">
              <w:rPr>
                <w:rFonts w:eastAsia="Calibri"/>
                <w:b/>
                <w:lang w:val="en-US" w:eastAsia="en-US"/>
              </w:rPr>
              <w:t>XI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134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Подготовка нормативно – правовых актов муниципального уровня по организации и проведению ГИА – XI</w:t>
            </w:r>
            <w:r w:rsidRPr="000D64CB">
              <w:rPr>
                <w:rFonts w:eastAsia="Calibri"/>
                <w:lang w:eastAsia="en-US"/>
              </w:rPr>
              <w:br/>
              <w:t xml:space="preserve"> в Беловском районе в 2022 году: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2.1.1.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Подготовка приказов Управления образования Беловского района, в том числе:</w:t>
            </w:r>
            <w:r w:rsidRPr="000D64CB">
              <w:rPr>
                <w:rFonts w:eastAsia="Calibri"/>
                <w:lang w:eastAsia="en-US"/>
              </w:rPr>
              <w:br/>
              <w:t>- о назначении ответственных за организацию проведение итогового сочинения (изложения);</w:t>
            </w:r>
            <w:r w:rsidRPr="000D64CB">
              <w:rPr>
                <w:rFonts w:eastAsia="Calibri"/>
                <w:lang w:eastAsia="en-US"/>
              </w:rPr>
              <w:br/>
              <w:t>- о назначении ответственных за организацию проведение ГИА- XI;</w:t>
            </w:r>
            <w:r w:rsidRPr="000D64CB">
              <w:rPr>
                <w:rFonts w:eastAsia="Calibri"/>
                <w:lang w:eastAsia="en-US"/>
              </w:rPr>
              <w:br/>
              <w:t>- о назначении лиц, ответственных за получение, хранение и передачу экзаменационных материалов ГИА-</w:t>
            </w:r>
            <w:proofErr w:type="gramStart"/>
            <w:r w:rsidRPr="000D64CB">
              <w:rPr>
                <w:rFonts w:eastAsia="Calibri"/>
                <w:lang w:val="en-US"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>;</w:t>
            </w:r>
            <w:r w:rsidRPr="000D64CB">
              <w:rPr>
                <w:rFonts w:eastAsia="Calibri"/>
                <w:lang w:eastAsia="en-US"/>
              </w:rPr>
              <w:br/>
              <w:t>- о назначении ответственных за ведение базы данных в Беловском районе;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проведении государственной итоговой аттестации в Беловском районе;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- о назначении ответственных лиц за получение, хранение, выдачу экзаменационных материалов в пункт проведения экзамена – руководителю  ОО или уполномоченному им лицу; </w:t>
            </w:r>
            <w:r w:rsidRPr="000D64CB">
              <w:rPr>
                <w:rFonts w:eastAsia="Calibri"/>
                <w:lang w:eastAsia="en-US"/>
              </w:rPr>
              <w:br/>
              <w:t>- о направлении членов предметных комиссий на курсы повышения квалификации;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- о направлении членов предметных комиссий для проверки </w:t>
            </w:r>
            <w:proofErr w:type="gramStart"/>
            <w:r w:rsidRPr="000D64CB">
              <w:rPr>
                <w:rFonts w:eastAsia="Calibri"/>
                <w:lang w:eastAsia="en-US"/>
              </w:rPr>
              <w:t>работ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обучающихся;</w:t>
            </w:r>
            <w:r w:rsidRPr="000D64CB">
              <w:rPr>
                <w:rFonts w:eastAsia="Calibri"/>
                <w:lang w:eastAsia="en-US"/>
              </w:rPr>
              <w:br/>
              <w:t>- подготовка проекта постановления главы Беловского района об организации и проведении государственной итоговой аттестации в Беловском  районе, графика движения школьных автобусов на период проведения ГИА-</w:t>
            </w:r>
            <w:r w:rsidRPr="000D64CB">
              <w:rPr>
                <w:rFonts w:eastAsia="Calibri"/>
                <w:lang w:val="en-US" w:eastAsia="en-US"/>
              </w:rPr>
              <w:t>XI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br/>
            </w:r>
            <w:r w:rsidRPr="000D64CB">
              <w:rPr>
                <w:rFonts w:eastAsia="Calibri"/>
                <w:lang w:eastAsia="en-US"/>
              </w:rPr>
              <w:br/>
            </w:r>
            <w:r w:rsidRPr="000D64CB">
              <w:rPr>
                <w:rFonts w:eastAsia="Calibri"/>
                <w:lang w:eastAsia="en-US"/>
              </w:rPr>
              <w:br/>
              <w:t xml:space="preserve">сентябрь – </w:t>
            </w:r>
            <w:r w:rsidRPr="000D64CB">
              <w:rPr>
                <w:rFonts w:eastAsia="Calibri"/>
                <w:lang w:eastAsia="en-US"/>
              </w:rPr>
              <w:br/>
              <w:t>май 2022 г.</w:t>
            </w: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Январь 2021</w:t>
            </w: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 </w:t>
            </w:r>
          </w:p>
          <w:p w:rsidR="000D64CB" w:rsidRPr="000D64CB" w:rsidRDefault="000D64CB" w:rsidP="000D64CB">
            <w:pPr>
              <w:ind w:right="-73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Март-июль, август 2022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Март 2022г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3. Финансовое и материально-техническое обеспечение ГИА-</w:t>
            </w:r>
            <w:proofErr w:type="gramStart"/>
            <w:r w:rsidRPr="000D64CB">
              <w:rPr>
                <w:rFonts w:eastAsia="Calibri"/>
                <w:b/>
                <w:lang w:eastAsia="en-US"/>
              </w:rPr>
              <w:t>XI</w:t>
            </w:r>
            <w:proofErr w:type="gramEnd"/>
          </w:p>
        </w:tc>
      </w:tr>
      <w:tr w:rsidR="000D64CB" w:rsidRPr="000D64CB" w:rsidTr="000D64CB">
        <w:trPr>
          <w:trHeight w:val="1200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Уточнение сметы расходов из средств муниципального бюджета на организацию и  проведение ГИА – XI в Беловском районе: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Апрель-май 2022 г</w:t>
            </w: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Управление образования администрации Беловского района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Проведение процедур закупок товаров, работ, услуг по проектам, связанным с обеспечением ГИА – XI: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3.2.2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закупка конвертов, пакетов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апрель 2022г.</w:t>
            </w:r>
          </w:p>
        </w:tc>
        <w:tc>
          <w:tcPr>
            <w:tcW w:w="3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rPr>
          <w:trHeight w:val="27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3.2.3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закупка бумаги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right="-108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Январь-июнь 2022г</w:t>
            </w:r>
          </w:p>
        </w:tc>
        <w:tc>
          <w:tcPr>
            <w:tcW w:w="3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rPr>
          <w:trHeight w:val="293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3.2.4</w:t>
            </w:r>
          </w:p>
        </w:tc>
        <w:tc>
          <w:tcPr>
            <w:tcW w:w="6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закупка </w:t>
            </w:r>
            <w:r w:rsidRPr="000D64CB">
              <w:rPr>
                <w:rFonts w:eastAsia="Calibri"/>
                <w:lang w:val="en-US" w:eastAsia="en-US"/>
              </w:rPr>
              <w:t xml:space="preserve">CD/DVD </w:t>
            </w:r>
            <w:r w:rsidRPr="000D64CB">
              <w:rPr>
                <w:rFonts w:eastAsia="Calibri"/>
                <w:lang w:eastAsia="en-US"/>
              </w:rPr>
              <w:t xml:space="preserve"> дисков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rPr>
          <w:trHeight w:val="303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3.2.5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закупка картриджей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4. Обучение лиц, привлекаемых к проведению ГИА-</w:t>
            </w:r>
            <w:proofErr w:type="gramStart"/>
            <w:r w:rsidRPr="000D64CB">
              <w:rPr>
                <w:rFonts w:eastAsia="Calibri"/>
                <w:b/>
                <w:lang w:eastAsia="en-US"/>
              </w:rPr>
              <w:t>XI</w:t>
            </w:r>
            <w:proofErr w:type="gramEnd"/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обучения:</w:t>
            </w: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4.1.1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руководителей ППЭ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 Апрель-май 2022г.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организаторов ППЭ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4.1.3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технических специалистов ППЭ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4.1.4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членов предметных комиссий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4.1.4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общественных наблюдателей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Участие в  районных, областных и межрегиональных совещаниях, научно-методических конференциях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rPr>
          <w:trHeight w:val="63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Организация прохождения дистанционного обучения на учебной платформе: https://edu.rustest.ru/ </w:t>
            </w:r>
          </w:p>
          <w:p w:rsidR="000D64CB" w:rsidRPr="000D64CB" w:rsidRDefault="000D64CB" w:rsidP="000D64C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ФГБУ «Федеральный центр тестирования» специалистами, привлекаемыми к проведению ГИА – XI 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Мар</w:t>
            </w:r>
            <w:proofErr w:type="gramStart"/>
            <w:r w:rsidRPr="000D64CB">
              <w:rPr>
                <w:rFonts w:eastAsia="Calibri"/>
                <w:lang w:eastAsia="en-US"/>
              </w:rPr>
              <w:t>т-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апрель  2022г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ОГБУ ДПО КИРО</w:t>
            </w: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5. Организационное сопровождение ГИА-</w:t>
            </w:r>
            <w:proofErr w:type="gramStart"/>
            <w:r w:rsidRPr="000D64CB">
              <w:rPr>
                <w:rFonts w:eastAsia="Calibri"/>
                <w:b/>
                <w:lang w:eastAsia="en-US"/>
              </w:rPr>
              <w:t>XI</w:t>
            </w:r>
            <w:proofErr w:type="gramEnd"/>
          </w:p>
        </w:tc>
      </w:tr>
      <w:tr w:rsidR="000D64CB" w:rsidRPr="000D64CB" w:rsidTr="000D64CB">
        <w:trPr>
          <w:trHeight w:val="345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6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проведения итогового сочинения (изложения):</w:t>
            </w:r>
          </w:p>
        </w:tc>
        <w:tc>
          <w:tcPr>
            <w:tcW w:w="2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Не </w:t>
            </w:r>
            <w:proofErr w:type="gramStart"/>
            <w:r w:rsidRPr="000D64CB">
              <w:rPr>
                <w:rFonts w:eastAsia="Calibri"/>
                <w:lang w:eastAsia="en-US"/>
              </w:rPr>
              <w:t>позднее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чем за две недели до дня проведения итогового сочинения (изложения)</w:t>
            </w: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rPr>
          <w:trHeight w:val="377"/>
        </w:trPr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5.1.1</w:t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сбор заявлений от участников итогового сочинения (изложения)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rPr>
          <w:trHeight w:val="340"/>
        </w:trPr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5.1.2</w:t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формирование БД для проведения итогового сочинения (изложения)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Не </w:t>
            </w:r>
            <w:proofErr w:type="gramStart"/>
            <w:r w:rsidRPr="000D64CB">
              <w:rPr>
                <w:rFonts w:eastAsia="Calibri"/>
                <w:lang w:eastAsia="en-US"/>
              </w:rPr>
              <w:t>позднее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чем за две недели до дня проведения итогового сочинения (изложения)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rPr>
          <w:trHeight w:val="363"/>
        </w:trPr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5.1.3</w:t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проведение итогового сочинения (изложения)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 декабря 2022 г</w:t>
            </w:r>
            <w:r w:rsidRPr="000D64CB">
              <w:rPr>
                <w:rFonts w:eastAsia="Calibri"/>
                <w:lang w:eastAsia="en-US"/>
              </w:rPr>
              <w:br/>
              <w:t>2 февраля 2022 г</w:t>
            </w:r>
            <w:r w:rsidRPr="000D64CB">
              <w:rPr>
                <w:rFonts w:eastAsia="Calibri"/>
                <w:lang w:eastAsia="en-US"/>
              </w:rPr>
              <w:br/>
              <w:t xml:space="preserve">4 мая 2022 г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rPr>
          <w:trHeight w:val="915"/>
        </w:trPr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5.1.4</w:t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проверка итогового сочинения (изложения)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В течение 7 дней </w:t>
            </w:r>
            <w:proofErr w:type="gramStart"/>
            <w:r w:rsidRPr="000D64CB">
              <w:rPr>
                <w:rFonts w:eastAsia="Calibri"/>
                <w:lang w:eastAsia="en-US"/>
              </w:rPr>
              <w:t>с даты проведения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итогового сочинения (изложения)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rPr>
          <w:trHeight w:val="360"/>
        </w:trPr>
        <w:tc>
          <w:tcPr>
            <w:tcW w:w="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5.1.5</w:t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Ознакомление с результатами итогового сочинения (изложения)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rPr>
          <w:trHeight w:val="2254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Сбор информации о планируемом количестве участников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в 2022 году из числа: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- выпускников образовательных организаций текущего учебного года; </w:t>
            </w:r>
            <w:r w:rsidRPr="000D64CB">
              <w:rPr>
                <w:rFonts w:eastAsia="Calibri"/>
                <w:lang w:eastAsia="en-US"/>
              </w:rPr>
              <w:br/>
              <w:t>- обучающихся и выпускников СПО;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выпускников прошлых лет;</w:t>
            </w:r>
            <w:r w:rsidRPr="000D64CB">
              <w:rPr>
                <w:rFonts w:eastAsia="Calibri"/>
                <w:lang w:eastAsia="en-US"/>
              </w:rPr>
              <w:br/>
              <w:t>- лиц, не прошедших ГИА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Сентябрь-март 2022г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5.3</w:t>
            </w:r>
          </w:p>
        </w:tc>
        <w:tc>
          <w:tcPr>
            <w:tcW w:w="6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Сбор  информации о планируемом количестве участников ГИА – XI лиц с ограниченными возможностями здоровья, инвалидов и детей-инвалидов в 2021 году.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Сентябрь - март 2022г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134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подготовка к проведению ГИА – XI по учебным предметам в 2022г.: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5.5 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Регистрация  участников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</w:t>
            </w:r>
            <w:r w:rsidRPr="000D64CB">
              <w:rPr>
                <w:rFonts w:eastAsia="Calibri"/>
                <w:lang w:eastAsia="en-US"/>
              </w:rPr>
              <w:br/>
            </w:r>
            <w:r w:rsidRPr="000D64CB">
              <w:rPr>
                <w:rFonts w:eastAsia="Calibri"/>
                <w:lang w:eastAsia="en-US"/>
              </w:rPr>
              <w:br/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сентябрь-июль 2022 г. 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(с учетом этапа проведения ГИА) 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5.5.1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Сбор заявлений от участников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до 1 февраля 2022г.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</w:t>
            </w:r>
            <w:r w:rsidRPr="000D64CB">
              <w:rPr>
                <w:rFonts w:eastAsia="Calibri"/>
                <w:lang w:val="en-US" w:eastAsia="en-US"/>
              </w:rPr>
              <w:t>.</w:t>
            </w:r>
            <w:r w:rsidRPr="000D64CB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Определение количества участников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по каждому образовательному предмету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декабрь-май 2022г.</w:t>
            </w:r>
            <w:r w:rsidRPr="000D64CB">
              <w:rPr>
                <w:rFonts w:eastAsia="Calibri"/>
                <w:lang w:eastAsia="en-US"/>
              </w:rPr>
              <w:br/>
              <w:t xml:space="preserve"> (с учетом этапа проведения ГИА)</w:t>
            </w: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5.5.3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определение количества место ППЭ и мест их расположения</w:t>
            </w:r>
          </w:p>
        </w:tc>
        <w:tc>
          <w:tcPr>
            <w:tcW w:w="316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5.5.4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определение количества аудиторий ППЭ</w:t>
            </w:r>
          </w:p>
        </w:tc>
        <w:tc>
          <w:tcPr>
            <w:tcW w:w="316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5.5.5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Распределение участников ГИА – XI по ППЭ</w:t>
            </w:r>
          </w:p>
        </w:tc>
        <w:tc>
          <w:tcPr>
            <w:tcW w:w="316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5.6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Формирование и ведение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 среднего общего образования, внесение сведений: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5.6.1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об участниках всех категорий с указанием перечня образовательных предметов, выбранных для сдачи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>, сведения о форме ГИА-XI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До 1 ф</w:t>
            </w:r>
            <w:proofErr w:type="spellStart"/>
            <w:r w:rsidRPr="000D64CB">
              <w:rPr>
                <w:rFonts w:eastAsia="Calibri"/>
                <w:lang w:val="en-US" w:eastAsia="en-US"/>
              </w:rPr>
              <w:t>еврал</w:t>
            </w:r>
            <w:proofErr w:type="spellEnd"/>
            <w:r w:rsidRPr="000D64CB">
              <w:rPr>
                <w:rFonts w:eastAsia="Calibri"/>
                <w:lang w:eastAsia="en-US"/>
              </w:rPr>
              <w:t xml:space="preserve">я 2022г. 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5.6.2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об отнесении  участника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к категории лиц с ограниченными возможностями здоровья, детей-инвалидов или инвалидов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right="-108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двух дней со дня получения сведений</w:t>
            </w: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</w:t>
            </w:r>
            <w:r w:rsidRPr="000D64CB">
              <w:rPr>
                <w:rFonts w:eastAsia="Calibri"/>
                <w:lang w:eastAsia="en-US"/>
              </w:rPr>
              <w:br/>
              <w:t xml:space="preserve"> 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5.6.3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работниках ППЭ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январь - май 2022г. в зависимости от этапа ГИА</w:t>
            </w: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5.6.4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членах предметных комиссий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Не позднее двух недель до экзамена 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5.7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взаимодействия с ОМВД России по Беловскому району.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Январь-июль 2022г.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Управление образования   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</w:t>
            </w:r>
          </w:p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5.8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взаимодействия с ОБУЗ «</w:t>
            </w:r>
            <w:proofErr w:type="spellStart"/>
            <w:r w:rsidRPr="000D64CB">
              <w:rPr>
                <w:rFonts w:eastAsia="Calibri"/>
                <w:lang w:eastAsia="en-US"/>
              </w:rPr>
              <w:t>Беловская</w:t>
            </w:r>
            <w:proofErr w:type="spellEnd"/>
            <w:r w:rsidRPr="000D64CB">
              <w:rPr>
                <w:rFonts w:eastAsia="Calibri"/>
                <w:lang w:eastAsia="en-US"/>
              </w:rPr>
              <w:t xml:space="preserve"> ЦРБ» </w:t>
            </w:r>
          </w:p>
        </w:tc>
        <w:tc>
          <w:tcPr>
            <w:tcW w:w="316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5.9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взаимодействия с РЭС МРСК Центром «Курскэнерго»</w:t>
            </w:r>
          </w:p>
        </w:tc>
        <w:tc>
          <w:tcPr>
            <w:tcW w:w="3168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5.10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Взаимодействие с Курским филиалом ОАО «Ростелеком» по обеспечению бесперебойной работы видеозаписи проведения ЕГЭ в режиме </w:t>
            </w:r>
            <w:proofErr w:type="spellStart"/>
            <w:r w:rsidRPr="000D64CB">
              <w:rPr>
                <w:rFonts w:eastAsia="Calibri"/>
                <w:lang w:eastAsia="en-US"/>
              </w:rPr>
              <w:t>on</w:t>
            </w:r>
            <w:proofErr w:type="spellEnd"/>
            <w:r w:rsidRPr="000D64CB">
              <w:rPr>
                <w:rFonts w:eastAsia="Calibri"/>
                <w:lang w:eastAsia="en-US"/>
              </w:rPr>
              <w:t>-</w:t>
            </w:r>
            <w:r w:rsidRPr="000D64CB">
              <w:rPr>
                <w:rFonts w:eastAsia="Calibri"/>
                <w:lang w:val="en-US" w:eastAsia="en-US"/>
              </w:rPr>
              <w:t>line</w:t>
            </w:r>
            <w:r w:rsidRPr="000D64CB">
              <w:rPr>
                <w:rFonts w:eastAsia="Calibri"/>
                <w:lang w:eastAsia="en-US"/>
              </w:rPr>
              <w:t xml:space="preserve"> и стационарных телефонов. </w:t>
            </w:r>
          </w:p>
        </w:tc>
        <w:tc>
          <w:tcPr>
            <w:tcW w:w="316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6. Мероприятия по обеспечению соблюдения режима информационной безопасности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proofErr w:type="gramStart"/>
            <w:r w:rsidRPr="000D64CB">
              <w:rPr>
                <w:rFonts w:eastAsia="Calibri"/>
                <w:lang w:eastAsia="en-US"/>
              </w:rPr>
              <w:t>Обеспечение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и внесения сведений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в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установленном </w:t>
            </w:r>
            <w:proofErr w:type="gramStart"/>
            <w:r w:rsidRPr="000D64CB">
              <w:rPr>
                <w:rFonts w:eastAsia="Calibri"/>
                <w:lang w:eastAsia="en-US"/>
              </w:rPr>
              <w:t>порядке</w:t>
            </w:r>
            <w:proofErr w:type="gramEnd"/>
            <w:r w:rsidRPr="000D64CB">
              <w:rPr>
                <w:rFonts w:eastAsia="Calibri"/>
                <w:lang w:eastAsia="en-US"/>
              </w:rPr>
              <w:t>, с соблюдением требований законодательства в области персональных данных.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Управление образования  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7. Мероприятия по информационному сопровождению ГИА - XI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val="en-US" w:eastAsia="en-US"/>
              </w:rPr>
            </w:pPr>
            <w:r w:rsidRPr="000D64CB">
              <w:rPr>
                <w:rFonts w:eastAsia="Calibri"/>
                <w:lang w:eastAsia="en-US"/>
              </w:rPr>
              <w:t>7.</w:t>
            </w:r>
            <w:r w:rsidRPr="000D64CB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работы по информированию всех категорий участников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>, родителей (законных представителей), общественности по вопросам организации и проведения ГИА-XI: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7.1.1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Взаимодействие со средствами массовой информации 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Управление образования  МКУ «Информационно-методический центр», 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7.1.2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Размещение информации на официальных сайтах Управления образования администрации Беловского района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мониторинга оформления информационных стендов в образовательных организациях по процедуре проведения ГИА в 2021 учебном году, размещения соответствующей информации на официальных сайтах ОО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Управления образования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ознакомления участников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с результатами экзаменов, в том числе на официальном портале ЕГЭ (</w:t>
            </w:r>
            <w:hyperlink r:id="rId23" w:history="1">
              <w:r w:rsidRPr="000D64CB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Pr="000D64C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0D64CB">
                <w:rPr>
                  <w:rFonts w:eastAsia="Calibri"/>
                  <w:color w:val="0000FF"/>
                  <w:u w:val="single"/>
                  <w:lang w:val="en-US" w:eastAsia="en-US"/>
                </w:rPr>
                <w:t>ege</w:t>
              </w:r>
              <w:proofErr w:type="spellEnd"/>
              <w:r w:rsidRPr="000D64C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0D64CB">
                <w:rPr>
                  <w:rFonts w:eastAsia="Calibri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0D64CB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0D64CB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0D64CB">
              <w:rPr>
                <w:rFonts w:eastAsia="Calibri"/>
                <w:lang w:eastAsia="en-US"/>
              </w:rPr>
              <w:t xml:space="preserve">), на портале </w:t>
            </w:r>
            <w:proofErr w:type="spellStart"/>
            <w:r w:rsidRPr="000D64CB">
              <w:rPr>
                <w:rFonts w:eastAsia="Calibri"/>
                <w:lang w:eastAsia="en-US"/>
              </w:rPr>
              <w:t>госуслуг</w:t>
            </w:r>
            <w:proofErr w:type="spellEnd"/>
            <w:r w:rsidRPr="000D64CB">
              <w:rPr>
                <w:rFonts w:eastAsia="Calibri"/>
                <w:lang w:eastAsia="en-US"/>
              </w:rPr>
              <w:t xml:space="preserve"> и региональном портале </w:t>
            </w:r>
            <w:proofErr w:type="spellStart"/>
            <w:r w:rsidRPr="000D64CB">
              <w:rPr>
                <w:rFonts w:eastAsia="Calibri"/>
                <w:lang w:eastAsia="en-US"/>
              </w:rPr>
              <w:t>госуслуг</w:t>
            </w:r>
            <w:proofErr w:type="spellEnd"/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right="-51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своевременного оформления информационных стендов в образовательных организациях Беловского района по процедуре проведения ГИА 2021 году, размещения соответствующей информацией на сайтах образовательных организаций Беловского района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совещаний с руководителями ОО, руководителями ППЭ, представителями родительской общественности, ученическими коллективами по вопросам организации и проведения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Специалисты Управления образования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7.5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районных и общешкольных родительских собраний по вопросам подготовки и участия в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Управление образования  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центр», 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7.6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Участие в областных совещаниях по вопросам организации и проведения ГИА-</w:t>
            </w:r>
            <w:proofErr w:type="gramStart"/>
            <w:r w:rsidRPr="000D64CB">
              <w:rPr>
                <w:rFonts w:eastAsia="Calibri"/>
                <w:lang w:eastAsia="en-US"/>
              </w:rPr>
              <w:t>XI</w:t>
            </w:r>
            <w:proofErr w:type="gramEnd"/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7.7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Участие района во Всероссийских акциях, конкурсах, форумах, организованных </w:t>
            </w:r>
            <w:proofErr w:type="spellStart"/>
            <w:r w:rsidRPr="000D64CB">
              <w:rPr>
                <w:rFonts w:eastAsia="Calibri"/>
                <w:lang w:eastAsia="en-US"/>
              </w:rPr>
              <w:t>Рособрнадзором</w:t>
            </w:r>
            <w:proofErr w:type="spellEnd"/>
            <w:r w:rsidRPr="000D64CB">
              <w:rPr>
                <w:rFonts w:eastAsia="Calibri"/>
                <w:lang w:eastAsia="en-US"/>
              </w:rPr>
              <w:t>:</w:t>
            </w:r>
          </w:p>
        </w:tc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Управление образования администрации Беловского района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7.7.1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Акция «100 баллов до Победы»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В  сроки, установленные </w:t>
            </w:r>
            <w:proofErr w:type="spellStart"/>
            <w:r w:rsidRPr="000D64CB">
              <w:rPr>
                <w:rFonts w:eastAsia="Calibri"/>
                <w:lang w:eastAsia="en-US"/>
              </w:rPr>
              <w:t>Рособрнадзором</w:t>
            </w:r>
            <w:proofErr w:type="spellEnd"/>
            <w:r w:rsidRPr="000D64C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7.7.2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Акция «Единый день сдачи ЕГЭ родителями»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7.7.3</w:t>
            </w:r>
          </w:p>
        </w:tc>
        <w:tc>
          <w:tcPr>
            <w:tcW w:w="6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Форум «100-бальники – Российские интеллектуальные ресурсы»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right="-108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8. Анализ проведения ЕГЭ в 2022 учебном  году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Проведение статистического анализа и подготовка аналитической  справки по итогам ГИА - XI в Беловском районе в 2021   году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Август 2022г.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8.2</w:t>
            </w:r>
          </w:p>
        </w:tc>
        <w:tc>
          <w:tcPr>
            <w:tcW w:w="6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совещания руководителей образовательных организаций, завучей по УВР по итогам проведения ГИА - XI в Беловском районе в 2022 году и перспективам на 2023 год</w:t>
            </w:r>
          </w:p>
        </w:tc>
        <w:tc>
          <w:tcPr>
            <w:tcW w:w="3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Август-сентябрь  2022 г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Специалисты Управления образования </w:t>
            </w:r>
            <w:r w:rsidRPr="000D64CB">
              <w:rPr>
                <w:rFonts w:eastAsia="Calibri"/>
                <w:lang w:eastAsia="en-US"/>
              </w:rPr>
              <w:br/>
              <w:t>МКУ «Информационно-методический центр»</w:t>
            </w:r>
            <w:r w:rsidRPr="000D64CB">
              <w:rPr>
                <w:rFonts w:eastAsia="Calibri"/>
                <w:lang w:eastAsia="en-US"/>
              </w:rPr>
              <w:br/>
              <w:t>Руководители ОО</w:t>
            </w:r>
          </w:p>
        </w:tc>
      </w:tr>
      <w:tr w:rsidR="000D64CB" w:rsidRPr="000D64CB" w:rsidTr="000D64CB">
        <w:trPr>
          <w:trHeight w:val="720"/>
        </w:trPr>
        <w:tc>
          <w:tcPr>
            <w:tcW w:w="14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 xml:space="preserve">Раздел </w:t>
            </w:r>
            <w:r w:rsidRPr="000D64CB">
              <w:rPr>
                <w:rFonts w:eastAsia="Calibri"/>
                <w:b/>
                <w:lang w:val="en-US" w:eastAsia="en-US"/>
              </w:rPr>
              <w:t>II</w:t>
            </w:r>
            <w:r w:rsidRPr="000D64CB">
              <w:rPr>
                <w:rFonts w:eastAsia="Calibri"/>
                <w:b/>
                <w:lang w:eastAsia="en-US"/>
              </w:rPr>
              <w:t xml:space="preserve">. Государственная итоговая аттестация по образовательным программам основного общего образования </w:t>
            </w:r>
            <w:r w:rsidRPr="000D64CB">
              <w:rPr>
                <w:rFonts w:eastAsia="Calibri"/>
                <w:b/>
                <w:lang w:eastAsia="en-US"/>
              </w:rPr>
              <w:br/>
              <w:t>(ГИА – IX)</w:t>
            </w:r>
          </w:p>
        </w:tc>
      </w:tr>
    </w:tbl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832"/>
        <w:gridCol w:w="6537"/>
        <w:gridCol w:w="154"/>
        <w:gridCol w:w="3075"/>
        <w:gridCol w:w="3678"/>
      </w:tblGrid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Анализ проведения ГИА – IX в 2021 году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Проведение статистического анализа и подготовка аналитических материалов по итогам ГИА – IX в Беловском районе в 2021году. 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Август 2021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совещания директоров школ, завучей по УВР по итогам проведения ГИА в Беловском районе в 2021 году и перспективам на 2022 год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Август 2021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Специалисты РУО, 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Августовская конференция педагогических работников Беловского района. Обсуждение итогов ГИА – 9 на МО учителей – предметников.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Август 2021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Специалисты РУО, 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Меры по повышению качества преподавания учебных предметов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заседаний методических объединений учителей – предметников по вопросам: изучение и использование документов, определяющих содержание контрольно – измерительных материалов по учебным предметам, в том числе демонстрационных версий 2022 года; критериев оценивания работ; рассмотрение нормативных правовых актов, регламентирующих проведение ГИА- IX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Август 2021 г 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центр»,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Ознакомление с методическими рекомендациями об особенностях подготовки к ГИА – </w:t>
            </w:r>
            <w:r w:rsidRPr="000D64CB">
              <w:rPr>
                <w:rFonts w:eastAsia="Calibri"/>
                <w:lang w:val="en-US" w:eastAsia="en-US"/>
              </w:rPr>
              <w:t>IX</w:t>
            </w:r>
            <w:r w:rsidRPr="000D64CB">
              <w:rPr>
                <w:rFonts w:eastAsia="Calibri"/>
                <w:lang w:eastAsia="en-US"/>
              </w:rPr>
              <w:t xml:space="preserve"> в 2022 году учителей – предметников и обучающихся ОО.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Осуществление психолого – педагогического сопровождения выпускников и их родителей через распространение памяток, проведение бесед, индивидуальных консультаций, родительских собраний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Руководители ОО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proofErr w:type="gramStart"/>
            <w:r w:rsidRPr="000D64CB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своевременным прохождением курсов повышения квалификации учителями  - предметниками по графику КИРО.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 xml:space="preserve">Нормативно – правовое обеспечение ГИА – </w:t>
            </w:r>
            <w:r w:rsidRPr="000D64CB">
              <w:rPr>
                <w:rFonts w:eastAsia="Calibri"/>
                <w:b/>
                <w:lang w:val="en-US" w:eastAsia="en-US"/>
              </w:rPr>
              <w:t>IX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Подготовка нормативно – правовых актов муниципального уровня по организации и проведению ГИА – </w:t>
            </w:r>
            <w:r w:rsidRPr="000D64CB">
              <w:rPr>
                <w:rFonts w:eastAsia="Calibri"/>
                <w:lang w:val="en-US" w:eastAsia="en-US"/>
              </w:rPr>
              <w:t>IX</w:t>
            </w:r>
            <w:r w:rsidRPr="000D64CB">
              <w:rPr>
                <w:rFonts w:eastAsia="Calibri"/>
                <w:lang w:eastAsia="en-US"/>
              </w:rPr>
              <w:t xml:space="preserve"> в Беловском районе в 2022 году: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подготовка приказов управления образования Беловского района: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назначении ответственных за организацию проведение ГИА- IX;</w:t>
            </w:r>
            <w:r w:rsidRPr="000D64CB">
              <w:rPr>
                <w:rFonts w:eastAsia="Calibri"/>
                <w:lang w:eastAsia="en-US"/>
              </w:rPr>
              <w:br/>
              <w:t>- о назначении ответственных за ведение базы данных в Беловском районе;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проведении государственной итоговой аттестации в Беловском районе;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направлении членов предметных комиссий на курсы повышения квалификации;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направлении членов предметных комиссий для проверки работ обучающихся;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- об уничтожении материалов и документов ГИА – </w:t>
            </w:r>
            <w:r w:rsidRPr="000D64CB">
              <w:rPr>
                <w:rFonts w:eastAsia="Calibri"/>
                <w:lang w:val="en-US" w:eastAsia="en-US"/>
              </w:rPr>
              <w:t>IX</w:t>
            </w:r>
            <w:r w:rsidRPr="000D64C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Подготовка проекта постановления главы Беловского района об организации и проведении  государственной итоговой аттестации в Беловском районе, графика движения школьных автобусов на период проведения </w:t>
            </w:r>
            <w:r w:rsidRPr="000D64CB">
              <w:rPr>
                <w:rFonts w:eastAsia="Calibri"/>
                <w:lang w:eastAsia="en-US"/>
              </w:rPr>
              <w:br/>
              <w:t>ГИА - IX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Март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Финансовое обеспечение ГИА-</w:t>
            </w:r>
            <w:proofErr w:type="gramStart"/>
            <w:r w:rsidRPr="000D64CB">
              <w:rPr>
                <w:rFonts w:eastAsia="Calibri"/>
                <w:b/>
                <w:lang w:eastAsia="en-US"/>
              </w:rPr>
              <w:t>IX</w:t>
            </w:r>
            <w:proofErr w:type="gramEnd"/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Планирование сметы расходов из средств муниципального бюджета на организацию и  проведение ГИА – IX в Беловском районе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Сентябрь 2021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Подготовка документов на оплату труда работников ППЭ, обеспечивающих проведение ГИА в 2022 году</w:t>
            </w:r>
          </w:p>
        </w:tc>
        <w:tc>
          <w:tcPr>
            <w:tcW w:w="3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Июнь-сентябрь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Обучение лиц, привлекаемых к проведению ГИА - IX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обучения: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организаторов в аудиториях;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организаторов вне аудитории;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общественных наблюдателей;</w:t>
            </w:r>
            <w:r w:rsidRPr="000D64CB">
              <w:rPr>
                <w:rFonts w:eastAsia="Calibri"/>
                <w:lang w:eastAsia="en-US"/>
              </w:rPr>
              <w:br/>
              <w:t>- технических специалистов;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членов ГЭК;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руководителей ППЭ.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Апрель-май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центр», КИРО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Участие в региональных совещаниях, научно – методических конференциях, видеоконференциях.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Организационное сопровождение ГИА - IX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Сбор информации о планируемом количестве участников ГИА – IX в 2022 году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Январь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Сбор информации о планируемом количестве участников ГИА – IX в 2022 году – лиц с ограниченными возможностями здоровья, инвалидов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Январь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rPr>
          <w:trHeight w:val="1958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подготовка к проведению ГИА – IX  по обязательным учебным предметам и предметам по выбору в 2022 году: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определение количества участников ГИА – IX  по каждому предмету;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определение количества ППЭ и мест их расположения;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rPr>
          <w:trHeight w:val="979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итогового собеседования по русскому языку: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сбор заявлений от участников итогового собеседования;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формирование БД для проведения итогового собеседования;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проверка ответов участников итогового собеседования;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ознакомление с результатами участников итогового собеседования.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Февраль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6.5.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Формирование и ведение региональной информационной системы обеспечения проведения государственной итоговой аттестации: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об органе, осуществляющем управление в сфере образования;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-об образовательных организациях;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- ППЭ, </w:t>
            </w:r>
            <w:proofErr w:type="gramStart"/>
            <w:r w:rsidRPr="000D64CB">
              <w:rPr>
                <w:rFonts w:eastAsia="Calibri"/>
                <w:lang w:eastAsia="en-US"/>
              </w:rPr>
              <w:t>аудиториях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ППЭ;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- </w:t>
            </w:r>
            <w:proofErr w:type="gramStart"/>
            <w:r w:rsidRPr="000D64CB">
              <w:rPr>
                <w:rFonts w:eastAsia="Calibri"/>
                <w:lang w:eastAsia="en-US"/>
              </w:rPr>
              <w:t>выпускниках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текущего года, с указанием перечня предметов, выбранных для сдачи;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 - об участниках всех категорий;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членах предметных комиссий;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об общественных наблюдателях;</w:t>
            </w:r>
          </w:p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- о работниках ППЭ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межведомственного взаимодействия с Управлением МВД России по Курской области в Беловском районе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Май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Управление образования администрации Беловского района Курской области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Обеспечение межведомственного взаимодействия с </w:t>
            </w:r>
            <w:proofErr w:type="spellStart"/>
            <w:r w:rsidRPr="000D64CB">
              <w:rPr>
                <w:rFonts w:eastAsia="Calibri"/>
                <w:lang w:eastAsia="en-US"/>
              </w:rPr>
              <w:t>Беловской</w:t>
            </w:r>
            <w:proofErr w:type="spellEnd"/>
            <w:r w:rsidRPr="000D64CB">
              <w:rPr>
                <w:rFonts w:eastAsia="Calibri"/>
                <w:lang w:eastAsia="en-US"/>
              </w:rPr>
              <w:t xml:space="preserve"> центральной районной больницей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Май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РУО</w:t>
            </w:r>
          </w:p>
        </w:tc>
      </w:tr>
      <w:tr w:rsidR="000D64CB" w:rsidRPr="000D64CB" w:rsidTr="000D64CB">
        <w:trPr>
          <w:trHeight w:val="53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6.7.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работы общественных наблюдателей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</w:t>
            </w:r>
            <w:proofErr w:type="gramStart"/>
            <w:r w:rsidRPr="000D64CB">
              <w:rPr>
                <w:rFonts w:eastAsia="Calibri"/>
                <w:lang w:eastAsia="en-US"/>
              </w:rPr>
              <w:t>й-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июнь 2022г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rPr>
          <w:trHeight w:val="867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6.8.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Дооснащение ППЭ необходимым компьютерным, лабораторным оборудованием.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МКОУ «Коммунаровская СОШ»</w:t>
            </w:r>
          </w:p>
        </w:tc>
      </w:tr>
      <w:tr w:rsidR="000D64CB" w:rsidRPr="000D64CB" w:rsidTr="000D64CB">
        <w:trPr>
          <w:trHeight w:val="867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6.9.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Оснащение ППЭ средствами видеонаблюдения в режиме </w:t>
            </w:r>
            <w:r w:rsidRPr="000D64CB">
              <w:rPr>
                <w:rFonts w:eastAsia="Calibri"/>
                <w:lang w:val="en-US" w:eastAsia="en-US"/>
              </w:rPr>
              <w:t>off</w:t>
            </w:r>
            <w:r w:rsidRPr="000D64CB">
              <w:rPr>
                <w:rFonts w:eastAsia="Calibri"/>
                <w:lang w:eastAsia="en-US"/>
              </w:rPr>
              <w:t>-</w:t>
            </w:r>
            <w:r w:rsidRPr="000D64CB">
              <w:rPr>
                <w:rFonts w:eastAsia="Calibri"/>
                <w:lang w:val="en-US" w:eastAsia="en-US"/>
              </w:rPr>
              <w:t>line</w:t>
            </w:r>
            <w:r w:rsidRPr="000D64CB">
              <w:rPr>
                <w:rFonts w:eastAsia="Calibri"/>
                <w:lang w:eastAsia="en-US"/>
              </w:rPr>
              <w:t xml:space="preserve"> при проведении ГИА- 9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Май 2022 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МКОУ «Коммунаровская СОШ»</w:t>
            </w:r>
          </w:p>
        </w:tc>
      </w:tr>
      <w:tr w:rsidR="000D64CB" w:rsidRPr="000D64CB" w:rsidTr="000D64CB">
        <w:trPr>
          <w:trHeight w:val="867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6.10.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Участие в апробациях технологий организации и проведения ГИА-9, проводимых ОКУ «Информационно – аналитический центр»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Мероприятия по обеспечению соблюдения режима информационной безопасности</w:t>
            </w:r>
          </w:p>
        </w:tc>
      </w:tr>
      <w:tr w:rsidR="000D64CB" w:rsidRPr="000D64CB" w:rsidTr="000D64CB">
        <w:trPr>
          <w:trHeight w:val="845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соблюдения режима информационной безопасности при доставке и использовании экзаменационных материалов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период проведения ГИА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РУО</w:t>
            </w:r>
          </w:p>
        </w:tc>
      </w:tr>
      <w:tr w:rsidR="000D64CB" w:rsidRPr="000D64CB" w:rsidTr="000D64CB">
        <w:trPr>
          <w:trHeight w:val="575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формирования и ведения базы данных ГИА – 9 в установленном порядке с соблюдением требований законодательства в области персональных данных.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r w:rsidRPr="000D64CB">
              <w:rPr>
                <w:rFonts w:eastAsia="Calibri"/>
                <w:b/>
                <w:lang w:eastAsia="en-US"/>
              </w:rPr>
              <w:t>Мероприятия по информационному сопровождению ГИА - IX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Организация работы по информированию всех категорий участников ГИА – IX, родителей (законных представителей), общественности по вопросам организации и проведения </w:t>
            </w:r>
            <w:r w:rsidRPr="000D64CB">
              <w:rPr>
                <w:rFonts w:eastAsia="Calibri"/>
                <w:lang w:eastAsia="en-US"/>
              </w:rPr>
              <w:br/>
              <w:t>ГИА – IX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Взаимодействие со средствами массовой информации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Обеспечение ознакомления участников ГИА – IX с результатами экзаменов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Июнь 2022г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 w:rsidRPr="000D64CB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оформлением информационных стендов в образовательных организациях по процедуре проведения ГИА – IX в 2022 году, размещение соответствующей информации на сайтах образовательных организаций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ind w:right="-114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Участие в работе областных семинаров для специалистов, ответственных за проведение ГИА - IX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8.6.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Участие в проведении семинаров</w:t>
            </w:r>
            <w:proofErr w:type="gramStart"/>
            <w:r w:rsidRPr="000D64CB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совещаний руководителей ОО и заместителей по УВР по процедуре проведения ГИА - IX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8.7.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Организация и проведение муниципальных и общешкольных родительских собраний по вопросам подготовки и участия в ГИА - IX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РУО, ОО</w:t>
            </w:r>
          </w:p>
        </w:tc>
      </w:tr>
      <w:tr w:rsidR="000D64CB" w:rsidRPr="000D64CB" w:rsidTr="000D64CB">
        <w:tc>
          <w:tcPr>
            <w:tcW w:w="14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numPr>
                <w:ilvl w:val="0"/>
                <w:numId w:val="13"/>
              </w:numPr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0D64CB">
              <w:rPr>
                <w:rFonts w:eastAsia="Calibri"/>
                <w:b/>
                <w:lang w:eastAsia="en-US"/>
              </w:rPr>
              <w:t>Контроль за</w:t>
            </w:r>
            <w:proofErr w:type="gramEnd"/>
            <w:r w:rsidRPr="000D64CB">
              <w:rPr>
                <w:rFonts w:eastAsia="Calibri"/>
                <w:b/>
                <w:lang w:eastAsia="en-US"/>
              </w:rPr>
              <w:t xml:space="preserve"> организацией и проведением ГИА -IX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val="en-US" w:eastAsia="en-US"/>
              </w:rPr>
              <w:t>9.1.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proofErr w:type="gramStart"/>
            <w:r w:rsidRPr="000D64CB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0D64CB">
              <w:rPr>
                <w:rFonts w:eastAsia="Calibri"/>
                <w:lang w:eastAsia="en-US"/>
              </w:rPr>
              <w:t xml:space="preserve"> организацией и проведением информационно – разъяснительной работы по вопросам подготовки к проведению ГИА – IX в ОО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РУО</w:t>
            </w:r>
          </w:p>
        </w:tc>
      </w:tr>
      <w:tr w:rsidR="000D64CB" w:rsidRPr="000D64CB" w:rsidTr="000D64CB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6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val="en-US" w:eastAsia="en-US"/>
              </w:rPr>
            </w:pPr>
            <w:r w:rsidRPr="000D64CB">
              <w:rPr>
                <w:rFonts w:eastAsia="Calibri"/>
                <w:lang w:eastAsia="en-US"/>
              </w:rPr>
              <w:t>Анализ планов работы ОО по подготовке к проведению  ГИА – IX в 2022 г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rPr>
                <w:rFonts w:eastAsia="Calibri"/>
                <w:lang w:eastAsia="en-US"/>
              </w:rPr>
            </w:pPr>
            <w:proofErr w:type="spellStart"/>
            <w:r w:rsidRPr="000D64CB">
              <w:rPr>
                <w:rFonts w:eastAsia="Calibri"/>
                <w:lang w:val="en-US" w:eastAsia="en-US"/>
              </w:rPr>
              <w:t>Сентябрь</w:t>
            </w:r>
            <w:proofErr w:type="spellEnd"/>
            <w:r w:rsidRPr="000D64CB">
              <w:rPr>
                <w:rFonts w:eastAsia="Calibri"/>
                <w:lang w:eastAsia="en-US"/>
              </w:rPr>
              <w:t xml:space="preserve"> 2021г.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4CB" w:rsidRPr="000D64CB" w:rsidRDefault="000D64CB" w:rsidP="000D64CB">
            <w:pPr>
              <w:jc w:val="center"/>
              <w:rPr>
                <w:rFonts w:eastAsia="Calibri"/>
                <w:lang w:eastAsia="en-US"/>
              </w:rPr>
            </w:pPr>
            <w:r w:rsidRPr="000D64CB">
              <w:rPr>
                <w:rFonts w:eastAsia="Calibri"/>
                <w:lang w:eastAsia="en-US"/>
              </w:rPr>
              <w:t>МКУ «Информационно-методический центр»</w:t>
            </w:r>
          </w:p>
        </w:tc>
      </w:tr>
    </w:tbl>
    <w:p w:rsidR="000D64CB" w:rsidRPr="000D64CB" w:rsidRDefault="000D64CB" w:rsidP="00E661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lang w:eastAsia="en-US"/>
        </w:rPr>
      </w:pPr>
    </w:p>
    <w:sectPr w:rsidR="000D64CB" w:rsidRPr="000D64CB" w:rsidSect="000D64CB">
      <w:pgSz w:w="16838" w:h="11906" w:orient="landscape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1C" w:rsidRDefault="00953E1C">
      <w:r>
        <w:separator/>
      </w:r>
    </w:p>
  </w:endnote>
  <w:endnote w:type="continuationSeparator" w:id="0">
    <w:p w:rsidR="00953E1C" w:rsidRDefault="0095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B" w:rsidRDefault="000D64C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B" w:rsidRDefault="000D64CB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B" w:rsidRDefault="000D64C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1C" w:rsidRDefault="00953E1C">
      <w:r>
        <w:separator/>
      </w:r>
    </w:p>
  </w:footnote>
  <w:footnote w:type="continuationSeparator" w:id="0">
    <w:p w:rsidR="00953E1C" w:rsidRDefault="0095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B" w:rsidRDefault="000D64C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B" w:rsidRDefault="000D64CB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B" w:rsidRDefault="000D64C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17429A4"/>
    <w:multiLevelType w:val="hybridMultilevel"/>
    <w:tmpl w:val="5F386578"/>
    <w:lvl w:ilvl="0" w:tplc="74C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09A0"/>
    <w:rsid w:val="000014E1"/>
    <w:rsid w:val="0000773A"/>
    <w:rsid w:val="00011439"/>
    <w:rsid w:val="000152FA"/>
    <w:rsid w:val="0001797C"/>
    <w:rsid w:val="00017D05"/>
    <w:rsid w:val="00022578"/>
    <w:rsid w:val="0002457A"/>
    <w:rsid w:val="000337EA"/>
    <w:rsid w:val="000338A0"/>
    <w:rsid w:val="00033E94"/>
    <w:rsid w:val="00035574"/>
    <w:rsid w:val="00042D9E"/>
    <w:rsid w:val="00050B3C"/>
    <w:rsid w:val="00053C53"/>
    <w:rsid w:val="00054CAE"/>
    <w:rsid w:val="00064E46"/>
    <w:rsid w:val="0006772C"/>
    <w:rsid w:val="00072ED4"/>
    <w:rsid w:val="00073208"/>
    <w:rsid w:val="00076964"/>
    <w:rsid w:val="0008742E"/>
    <w:rsid w:val="00093C95"/>
    <w:rsid w:val="00095AA4"/>
    <w:rsid w:val="000A61AD"/>
    <w:rsid w:val="000B1623"/>
    <w:rsid w:val="000B548B"/>
    <w:rsid w:val="000B5A33"/>
    <w:rsid w:val="000B5DB4"/>
    <w:rsid w:val="000C1E2D"/>
    <w:rsid w:val="000D52A4"/>
    <w:rsid w:val="000D64CB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5657"/>
    <w:rsid w:val="00167D55"/>
    <w:rsid w:val="001752A7"/>
    <w:rsid w:val="001820C3"/>
    <w:rsid w:val="00182B60"/>
    <w:rsid w:val="0018767B"/>
    <w:rsid w:val="00187E6B"/>
    <w:rsid w:val="0019079D"/>
    <w:rsid w:val="00191ADF"/>
    <w:rsid w:val="00191D78"/>
    <w:rsid w:val="00193E79"/>
    <w:rsid w:val="00194623"/>
    <w:rsid w:val="001A35E6"/>
    <w:rsid w:val="001C1D28"/>
    <w:rsid w:val="001C7494"/>
    <w:rsid w:val="001D39E7"/>
    <w:rsid w:val="001E20AA"/>
    <w:rsid w:val="001E4008"/>
    <w:rsid w:val="001E5A21"/>
    <w:rsid w:val="001F0B53"/>
    <w:rsid w:val="001F1314"/>
    <w:rsid w:val="001F5ACC"/>
    <w:rsid w:val="0020545F"/>
    <w:rsid w:val="00207461"/>
    <w:rsid w:val="0021037C"/>
    <w:rsid w:val="002109BD"/>
    <w:rsid w:val="002125C2"/>
    <w:rsid w:val="002153BF"/>
    <w:rsid w:val="002251B2"/>
    <w:rsid w:val="00234D11"/>
    <w:rsid w:val="002359A9"/>
    <w:rsid w:val="0024168D"/>
    <w:rsid w:val="00242889"/>
    <w:rsid w:val="00243837"/>
    <w:rsid w:val="00250ED0"/>
    <w:rsid w:val="00251491"/>
    <w:rsid w:val="00251F78"/>
    <w:rsid w:val="002545CD"/>
    <w:rsid w:val="0025481B"/>
    <w:rsid w:val="00261CE2"/>
    <w:rsid w:val="00266BA3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CC8"/>
    <w:rsid w:val="002B0E10"/>
    <w:rsid w:val="002B4711"/>
    <w:rsid w:val="002B788A"/>
    <w:rsid w:val="002D2F51"/>
    <w:rsid w:val="002D5073"/>
    <w:rsid w:val="002D63E4"/>
    <w:rsid w:val="002E4990"/>
    <w:rsid w:val="0030040E"/>
    <w:rsid w:val="00310DCE"/>
    <w:rsid w:val="003125AE"/>
    <w:rsid w:val="003159D9"/>
    <w:rsid w:val="00322F4B"/>
    <w:rsid w:val="003259DF"/>
    <w:rsid w:val="00325D5D"/>
    <w:rsid w:val="003309C7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27CB"/>
    <w:rsid w:val="003A3580"/>
    <w:rsid w:val="003A36D7"/>
    <w:rsid w:val="003A4F0E"/>
    <w:rsid w:val="003A596B"/>
    <w:rsid w:val="003B0254"/>
    <w:rsid w:val="003B78A7"/>
    <w:rsid w:val="003C09A3"/>
    <w:rsid w:val="003C11EB"/>
    <w:rsid w:val="003C3EE3"/>
    <w:rsid w:val="003C499F"/>
    <w:rsid w:val="003C5449"/>
    <w:rsid w:val="003D7B5A"/>
    <w:rsid w:val="003E1650"/>
    <w:rsid w:val="003F034D"/>
    <w:rsid w:val="003F7A7C"/>
    <w:rsid w:val="00400F6E"/>
    <w:rsid w:val="00401FB3"/>
    <w:rsid w:val="0040705C"/>
    <w:rsid w:val="00413EA3"/>
    <w:rsid w:val="004144C9"/>
    <w:rsid w:val="004168AE"/>
    <w:rsid w:val="00417611"/>
    <w:rsid w:val="00446146"/>
    <w:rsid w:val="0044760B"/>
    <w:rsid w:val="00453138"/>
    <w:rsid w:val="00456EF6"/>
    <w:rsid w:val="00457792"/>
    <w:rsid w:val="00462C9B"/>
    <w:rsid w:val="00465BA1"/>
    <w:rsid w:val="00470D6E"/>
    <w:rsid w:val="00473802"/>
    <w:rsid w:val="004832B6"/>
    <w:rsid w:val="00485BA0"/>
    <w:rsid w:val="0049279E"/>
    <w:rsid w:val="004949FE"/>
    <w:rsid w:val="00494F97"/>
    <w:rsid w:val="004A150A"/>
    <w:rsid w:val="004A297D"/>
    <w:rsid w:val="004A6932"/>
    <w:rsid w:val="004B6010"/>
    <w:rsid w:val="004C1BB4"/>
    <w:rsid w:val="004C26EE"/>
    <w:rsid w:val="004C6267"/>
    <w:rsid w:val="004D00E7"/>
    <w:rsid w:val="004D196C"/>
    <w:rsid w:val="004D340A"/>
    <w:rsid w:val="004D6229"/>
    <w:rsid w:val="004D641D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17B2F"/>
    <w:rsid w:val="005211F2"/>
    <w:rsid w:val="00522E1F"/>
    <w:rsid w:val="0052340E"/>
    <w:rsid w:val="005246D5"/>
    <w:rsid w:val="00526A01"/>
    <w:rsid w:val="00532601"/>
    <w:rsid w:val="00534C91"/>
    <w:rsid w:val="00534CB5"/>
    <w:rsid w:val="00534FDF"/>
    <w:rsid w:val="00535DA9"/>
    <w:rsid w:val="005406D5"/>
    <w:rsid w:val="005512FC"/>
    <w:rsid w:val="005527F2"/>
    <w:rsid w:val="0055505A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97E12"/>
    <w:rsid w:val="005A258A"/>
    <w:rsid w:val="005A31CB"/>
    <w:rsid w:val="005A7175"/>
    <w:rsid w:val="005B19B8"/>
    <w:rsid w:val="005B47FC"/>
    <w:rsid w:val="005B4A0C"/>
    <w:rsid w:val="005B5492"/>
    <w:rsid w:val="005B6E0C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0737B"/>
    <w:rsid w:val="00610ED9"/>
    <w:rsid w:val="00627C2F"/>
    <w:rsid w:val="0063578A"/>
    <w:rsid w:val="00640379"/>
    <w:rsid w:val="00641B03"/>
    <w:rsid w:val="00643BA7"/>
    <w:rsid w:val="00644FA2"/>
    <w:rsid w:val="00645BA1"/>
    <w:rsid w:val="006531AC"/>
    <w:rsid w:val="00653249"/>
    <w:rsid w:val="00662729"/>
    <w:rsid w:val="006645FC"/>
    <w:rsid w:val="00665CDF"/>
    <w:rsid w:val="00681783"/>
    <w:rsid w:val="006820FC"/>
    <w:rsid w:val="00683EBE"/>
    <w:rsid w:val="0068667D"/>
    <w:rsid w:val="00690E83"/>
    <w:rsid w:val="00692710"/>
    <w:rsid w:val="00694CCF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46E2A"/>
    <w:rsid w:val="00754413"/>
    <w:rsid w:val="0075651B"/>
    <w:rsid w:val="00767943"/>
    <w:rsid w:val="00767CE2"/>
    <w:rsid w:val="00771672"/>
    <w:rsid w:val="00772DB7"/>
    <w:rsid w:val="00774E9E"/>
    <w:rsid w:val="00775872"/>
    <w:rsid w:val="007765AC"/>
    <w:rsid w:val="00783656"/>
    <w:rsid w:val="00786A08"/>
    <w:rsid w:val="00790A44"/>
    <w:rsid w:val="007926E0"/>
    <w:rsid w:val="0079280C"/>
    <w:rsid w:val="00794951"/>
    <w:rsid w:val="00795F13"/>
    <w:rsid w:val="00796394"/>
    <w:rsid w:val="007A2BC0"/>
    <w:rsid w:val="007A4919"/>
    <w:rsid w:val="007A7CE7"/>
    <w:rsid w:val="007B0DD9"/>
    <w:rsid w:val="007B0EFD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60D"/>
    <w:rsid w:val="00803C63"/>
    <w:rsid w:val="00805B12"/>
    <w:rsid w:val="00806B45"/>
    <w:rsid w:val="00806DD3"/>
    <w:rsid w:val="008076D7"/>
    <w:rsid w:val="00817E0A"/>
    <w:rsid w:val="00821950"/>
    <w:rsid w:val="00824248"/>
    <w:rsid w:val="008360CE"/>
    <w:rsid w:val="00840BF5"/>
    <w:rsid w:val="00843546"/>
    <w:rsid w:val="00844F82"/>
    <w:rsid w:val="00845352"/>
    <w:rsid w:val="00854BF8"/>
    <w:rsid w:val="0085598F"/>
    <w:rsid w:val="0085756C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1C16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3B2E"/>
    <w:rsid w:val="008D7442"/>
    <w:rsid w:val="008F10EF"/>
    <w:rsid w:val="008F2C67"/>
    <w:rsid w:val="008F44A6"/>
    <w:rsid w:val="008F6933"/>
    <w:rsid w:val="00900B48"/>
    <w:rsid w:val="009121A8"/>
    <w:rsid w:val="00914BDB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53E1C"/>
    <w:rsid w:val="00962A5C"/>
    <w:rsid w:val="00963229"/>
    <w:rsid w:val="009639E1"/>
    <w:rsid w:val="009676CE"/>
    <w:rsid w:val="009769E0"/>
    <w:rsid w:val="00977726"/>
    <w:rsid w:val="00983633"/>
    <w:rsid w:val="0098628C"/>
    <w:rsid w:val="009867D2"/>
    <w:rsid w:val="00986831"/>
    <w:rsid w:val="009869E2"/>
    <w:rsid w:val="00986F4C"/>
    <w:rsid w:val="009904B8"/>
    <w:rsid w:val="00993AC3"/>
    <w:rsid w:val="00997561"/>
    <w:rsid w:val="00997D73"/>
    <w:rsid w:val="009A0B32"/>
    <w:rsid w:val="009A2193"/>
    <w:rsid w:val="009A5A1A"/>
    <w:rsid w:val="009A5FB5"/>
    <w:rsid w:val="009B3C39"/>
    <w:rsid w:val="009B4FAF"/>
    <w:rsid w:val="009B766C"/>
    <w:rsid w:val="009C23A5"/>
    <w:rsid w:val="009C703F"/>
    <w:rsid w:val="009D1110"/>
    <w:rsid w:val="009D23F3"/>
    <w:rsid w:val="009D3EB6"/>
    <w:rsid w:val="009D6F7A"/>
    <w:rsid w:val="009E12F2"/>
    <w:rsid w:val="009E1666"/>
    <w:rsid w:val="009E7052"/>
    <w:rsid w:val="009F1778"/>
    <w:rsid w:val="009F2397"/>
    <w:rsid w:val="009F2462"/>
    <w:rsid w:val="009F25C7"/>
    <w:rsid w:val="009F6CE2"/>
    <w:rsid w:val="00A01692"/>
    <w:rsid w:val="00A0286A"/>
    <w:rsid w:val="00A03118"/>
    <w:rsid w:val="00A03C51"/>
    <w:rsid w:val="00A043E8"/>
    <w:rsid w:val="00A04624"/>
    <w:rsid w:val="00A04B26"/>
    <w:rsid w:val="00A20C40"/>
    <w:rsid w:val="00A23135"/>
    <w:rsid w:val="00A3075A"/>
    <w:rsid w:val="00A36605"/>
    <w:rsid w:val="00A37B6D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5842"/>
    <w:rsid w:val="00AA792E"/>
    <w:rsid w:val="00AB319A"/>
    <w:rsid w:val="00AD0E6D"/>
    <w:rsid w:val="00AD65B9"/>
    <w:rsid w:val="00AF161B"/>
    <w:rsid w:val="00AF2974"/>
    <w:rsid w:val="00AF359A"/>
    <w:rsid w:val="00B036E6"/>
    <w:rsid w:val="00B046B0"/>
    <w:rsid w:val="00B0577F"/>
    <w:rsid w:val="00B13F73"/>
    <w:rsid w:val="00B16695"/>
    <w:rsid w:val="00B20914"/>
    <w:rsid w:val="00B237AE"/>
    <w:rsid w:val="00B25821"/>
    <w:rsid w:val="00B30E0F"/>
    <w:rsid w:val="00B333F2"/>
    <w:rsid w:val="00B41DC6"/>
    <w:rsid w:val="00B45975"/>
    <w:rsid w:val="00B51BF6"/>
    <w:rsid w:val="00B528EE"/>
    <w:rsid w:val="00B54F45"/>
    <w:rsid w:val="00B5701F"/>
    <w:rsid w:val="00B57F9D"/>
    <w:rsid w:val="00B6470D"/>
    <w:rsid w:val="00B76E4F"/>
    <w:rsid w:val="00B8178B"/>
    <w:rsid w:val="00B82E6E"/>
    <w:rsid w:val="00B878D2"/>
    <w:rsid w:val="00B91B13"/>
    <w:rsid w:val="00B938DA"/>
    <w:rsid w:val="00B97930"/>
    <w:rsid w:val="00BA3262"/>
    <w:rsid w:val="00BA3851"/>
    <w:rsid w:val="00BA764E"/>
    <w:rsid w:val="00BB1814"/>
    <w:rsid w:val="00BB47DC"/>
    <w:rsid w:val="00BB7A6C"/>
    <w:rsid w:val="00BC2171"/>
    <w:rsid w:val="00BC4356"/>
    <w:rsid w:val="00BC7C77"/>
    <w:rsid w:val="00BD1C5E"/>
    <w:rsid w:val="00BD764E"/>
    <w:rsid w:val="00BE5E5B"/>
    <w:rsid w:val="00BF2066"/>
    <w:rsid w:val="00C00479"/>
    <w:rsid w:val="00C06ECE"/>
    <w:rsid w:val="00C12263"/>
    <w:rsid w:val="00C12363"/>
    <w:rsid w:val="00C1350D"/>
    <w:rsid w:val="00C13EF1"/>
    <w:rsid w:val="00C151A3"/>
    <w:rsid w:val="00C20F83"/>
    <w:rsid w:val="00C21257"/>
    <w:rsid w:val="00C21FDC"/>
    <w:rsid w:val="00C30962"/>
    <w:rsid w:val="00C34109"/>
    <w:rsid w:val="00C34D28"/>
    <w:rsid w:val="00C40B0B"/>
    <w:rsid w:val="00C40D16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0C54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5298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0B12"/>
    <w:rsid w:val="00D13A49"/>
    <w:rsid w:val="00D15EBF"/>
    <w:rsid w:val="00D16813"/>
    <w:rsid w:val="00D220E4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56556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C3"/>
    <w:rsid w:val="00DD1FFA"/>
    <w:rsid w:val="00DD2515"/>
    <w:rsid w:val="00DD36F6"/>
    <w:rsid w:val="00DD449E"/>
    <w:rsid w:val="00DD4F9A"/>
    <w:rsid w:val="00DE2E39"/>
    <w:rsid w:val="00DE37B1"/>
    <w:rsid w:val="00DE6905"/>
    <w:rsid w:val="00DE6BD5"/>
    <w:rsid w:val="00DE72A0"/>
    <w:rsid w:val="00DF7278"/>
    <w:rsid w:val="00E02618"/>
    <w:rsid w:val="00E06212"/>
    <w:rsid w:val="00E12094"/>
    <w:rsid w:val="00E14F79"/>
    <w:rsid w:val="00E2480C"/>
    <w:rsid w:val="00E2521F"/>
    <w:rsid w:val="00E27113"/>
    <w:rsid w:val="00E27E81"/>
    <w:rsid w:val="00E304AE"/>
    <w:rsid w:val="00E35198"/>
    <w:rsid w:val="00E36F39"/>
    <w:rsid w:val="00E40D2A"/>
    <w:rsid w:val="00E41278"/>
    <w:rsid w:val="00E43B85"/>
    <w:rsid w:val="00E47030"/>
    <w:rsid w:val="00E508BF"/>
    <w:rsid w:val="00E55E82"/>
    <w:rsid w:val="00E6615F"/>
    <w:rsid w:val="00E67510"/>
    <w:rsid w:val="00E67A75"/>
    <w:rsid w:val="00E70830"/>
    <w:rsid w:val="00E7796D"/>
    <w:rsid w:val="00E779C9"/>
    <w:rsid w:val="00E77B7C"/>
    <w:rsid w:val="00E80005"/>
    <w:rsid w:val="00E84474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A7351"/>
    <w:rsid w:val="00EB073D"/>
    <w:rsid w:val="00EB492A"/>
    <w:rsid w:val="00EB58B9"/>
    <w:rsid w:val="00EC02E2"/>
    <w:rsid w:val="00EC2B31"/>
    <w:rsid w:val="00EC2E40"/>
    <w:rsid w:val="00ED21AF"/>
    <w:rsid w:val="00ED6219"/>
    <w:rsid w:val="00ED6C21"/>
    <w:rsid w:val="00EE18DB"/>
    <w:rsid w:val="00EE568D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2EA0"/>
    <w:rsid w:val="00F37F73"/>
    <w:rsid w:val="00F40CDC"/>
    <w:rsid w:val="00F43BF6"/>
    <w:rsid w:val="00F45999"/>
    <w:rsid w:val="00F467C5"/>
    <w:rsid w:val="00F51763"/>
    <w:rsid w:val="00F54848"/>
    <w:rsid w:val="00F54A7F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23C7"/>
    <w:rsid w:val="00FA3BC7"/>
    <w:rsid w:val="00FA3DE4"/>
    <w:rsid w:val="00FB177B"/>
    <w:rsid w:val="00FB2DAC"/>
    <w:rsid w:val="00FB65E1"/>
    <w:rsid w:val="00FC0455"/>
    <w:rsid w:val="00FC0743"/>
    <w:rsid w:val="00FC4175"/>
    <w:rsid w:val="00FC452A"/>
    <w:rsid w:val="00FC55A7"/>
    <w:rsid w:val="00FC653D"/>
    <w:rsid w:val="00FC6E0A"/>
    <w:rsid w:val="00FD0D0A"/>
    <w:rsid w:val="00FD1281"/>
    <w:rsid w:val="00FD1935"/>
    <w:rsid w:val="00FD1C42"/>
    <w:rsid w:val="00FD1C88"/>
    <w:rsid w:val="00FD35BD"/>
    <w:rsid w:val="00FD3AA3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  <w:style w:type="numbering" w:customStyle="1" w:styleId="75">
    <w:name w:val="Нет списка7"/>
    <w:next w:val="a3"/>
    <w:uiPriority w:val="99"/>
    <w:semiHidden/>
    <w:unhideWhenUsed/>
    <w:rsid w:val="00453138"/>
  </w:style>
  <w:style w:type="character" w:customStyle="1" w:styleId="3a">
    <w:name w:val="Знак Знак3"/>
    <w:rsid w:val="00453138"/>
    <w:rPr>
      <w:rFonts w:ascii="Courier New" w:hAnsi="Courier New" w:cs="Courier New"/>
      <w:lang w:val="ru-RU" w:bidi="ar-SA"/>
    </w:rPr>
  </w:style>
  <w:style w:type="character" w:customStyle="1" w:styleId="2d">
    <w:name w:val="Знак Знак2"/>
    <w:rsid w:val="00453138"/>
    <w:rPr>
      <w:rFonts w:ascii="Tahoma" w:hAnsi="Tahoma" w:cs="Tahoma"/>
      <w:sz w:val="16"/>
      <w:szCs w:val="16"/>
    </w:rPr>
  </w:style>
  <w:style w:type="character" w:customStyle="1" w:styleId="1f4">
    <w:name w:val="Знак Знак1"/>
    <w:rsid w:val="00453138"/>
    <w:rPr>
      <w:sz w:val="24"/>
      <w:szCs w:val="24"/>
    </w:rPr>
  </w:style>
  <w:style w:type="character" w:customStyle="1" w:styleId="afffffa">
    <w:name w:val="Знак Знак"/>
    <w:rsid w:val="00453138"/>
    <w:rPr>
      <w:sz w:val="24"/>
      <w:szCs w:val="24"/>
    </w:rPr>
  </w:style>
  <w:style w:type="paragraph" w:styleId="HTML">
    <w:name w:val="HTML Preformatted"/>
    <w:basedOn w:val="a"/>
    <w:link w:val="HTML0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45313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3">
    <w:name w:val="Style3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</w:pPr>
    <w:rPr>
      <w:lang w:eastAsia="zh-CN"/>
    </w:rPr>
  </w:style>
  <w:style w:type="paragraph" w:customStyle="1" w:styleId="Style5">
    <w:name w:val="Style5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2" w:lineRule="exact"/>
      <w:ind w:firstLine="725"/>
      <w:jc w:val="both"/>
    </w:pPr>
    <w:rPr>
      <w:lang w:eastAsia="zh-CN"/>
    </w:rPr>
  </w:style>
  <w:style w:type="paragraph" w:customStyle="1" w:styleId="Style6">
    <w:name w:val="Style6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  <w:ind w:firstLine="720"/>
      <w:jc w:val="both"/>
    </w:pPr>
    <w:rPr>
      <w:lang w:eastAsia="zh-CN"/>
    </w:rPr>
  </w:style>
  <w:style w:type="paragraph" w:customStyle="1" w:styleId="1f5">
    <w:name w:val="Цитата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-426" w:right="-142" w:firstLine="426"/>
      <w:jc w:val="center"/>
    </w:pPr>
    <w:rPr>
      <w:b/>
      <w:caps/>
      <w:sz w:val="40"/>
      <w:szCs w:val="20"/>
    </w:rPr>
  </w:style>
  <w:style w:type="paragraph" w:customStyle="1" w:styleId="materialtext1">
    <w:name w:val="material_text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312" w:lineRule="atLeast"/>
      <w:jc w:val="both"/>
    </w:pPr>
    <w:rPr>
      <w:sz w:val="20"/>
      <w:szCs w:val="20"/>
      <w:lang w:eastAsia="zh-CN"/>
    </w:rPr>
  </w:style>
  <w:style w:type="paragraph" w:customStyle="1" w:styleId="3b">
    <w:name w:val="Обычный (веб)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  <w:jc w:val="both"/>
    </w:pPr>
    <w:rPr>
      <w:lang w:eastAsia="zh-CN"/>
    </w:rPr>
  </w:style>
  <w:style w:type="paragraph" w:customStyle="1" w:styleId="WW-0">
    <w:name w:val="WW-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zh-CN"/>
    </w:rPr>
  </w:style>
  <w:style w:type="paragraph" w:customStyle="1" w:styleId="afffffb">
    <w:name w:val="Содержимое врезки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lang w:eastAsia="zh-CN"/>
    </w:rPr>
  </w:style>
  <w:style w:type="character" w:customStyle="1" w:styleId="Internetlink">
    <w:name w:val="Internet link"/>
    <w:rsid w:val="00453138"/>
    <w:rPr>
      <w:color w:val="0000FF"/>
      <w:u w:val="single"/>
    </w:rPr>
  </w:style>
  <w:style w:type="character" w:customStyle="1" w:styleId="s1">
    <w:name w:val="s1"/>
    <w:rsid w:val="00453138"/>
    <w:rPr>
      <w:rFonts w:cs="Times New Roman"/>
    </w:rPr>
  </w:style>
  <w:style w:type="character" w:customStyle="1" w:styleId="s8">
    <w:name w:val="s8"/>
    <w:rsid w:val="00453138"/>
    <w:rPr>
      <w:rFonts w:cs="Times New Roman"/>
    </w:rPr>
  </w:style>
  <w:style w:type="paragraph" w:customStyle="1" w:styleId="ConsPlusDocList">
    <w:name w:val="ConsPlusDocList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6"/>
      <w:lang w:eastAsia="zh-CN"/>
    </w:rPr>
  </w:style>
  <w:style w:type="paragraph" w:customStyle="1" w:styleId="p5">
    <w:name w:val="p5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Calibri" w:hAnsi="Calibri" w:cs="Calibri"/>
      <w:lang w:eastAsia="zh-CN"/>
    </w:rPr>
  </w:style>
  <w:style w:type="paragraph" w:customStyle="1" w:styleId="p13">
    <w:name w:val="p1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afffffc">
    <w:name w:val="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ru-RU"/>
    </w:rPr>
  </w:style>
  <w:style w:type="paragraph" w:customStyle="1" w:styleId="formattext">
    <w:name w:val="formattext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68">
    <w:name w:val="Знак Знак6 Знак Знак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d">
    <w:name w:val="Знак"/>
    <w:basedOn w:val="a"/>
    <w:rsid w:val="00843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686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3">
    <w:name w:val="Сетка таблицы11"/>
    <w:basedOn w:val="a2"/>
    <w:next w:val="af3"/>
    <w:uiPriority w:val="59"/>
    <w:rsid w:val="000D6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3"/>
    <w:uiPriority w:val="59"/>
    <w:rsid w:val="000D6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  <w:style w:type="numbering" w:customStyle="1" w:styleId="75">
    <w:name w:val="Нет списка7"/>
    <w:next w:val="a3"/>
    <w:uiPriority w:val="99"/>
    <w:semiHidden/>
    <w:unhideWhenUsed/>
    <w:rsid w:val="00453138"/>
  </w:style>
  <w:style w:type="character" w:customStyle="1" w:styleId="3a">
    <w:name w:val="Знак Знак3"/>
    <w:rsid w:val="00453138"/>
    <w:rPr>
      <w:rFonts w:ascii="Courier New" w:hAnsi="Courier New" w:cs="Courier New"/>
      <w:lang w:val="ru-RU" w:bidi="ar-SA"/>
    </w:rPr>
  </w:style>
  <w:style w:type="character" w:customStyle="1" w:styleId="2d">
    <w:name w:val="Знак Знак2"/>
    <w:rsid w:val="00453138"/>
    <w:rPr>
      <w:rFonts w:ascii="Tahoma" w:hAnsi="Tahoma" w:cs="Tahoma"/>
      <w:sz w:val="16"/>
      <w:szCs w:val="16"/>
    </w:rPr>
  </w:style>
  <w:style w:type="character" w:customStyle="1" w:styleId="1f4">
    <w:name w:val="Знак Знак1"/>
    <w:rsid w:val="00453138"/>
    <w:rPr>
      <w:sz w:val="24"/>
      <w:szCs w:val="24"/>
    </w:rPr>
  </w:style>
  <w:style w:type="character" w:customStyle="1" w:styleId="afffffa">
    <w:name w:val="Знак Знак"/>
    <w:rsid w:val="00453138"/>
    <w:rPr>
      <w:sz w:val="24"/>
      <w:szCs w:val="24"/>
    </w:rPr>
  </w:style>
  <w:style w:type="paragraph" w:styleId="HTML">
    <w:name w:val="HTML Preformatted"/>
    <w:basedOn w:val="a"/>
    <w:link w:val="HTML0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45313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3">
    <w:name w:val="Style3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</w:pPr>
    <w:rPr>
      <w:lang w:eastAsia="zh-CN"/>
    </w:rPr>
  </w:style>
  <w:style w:type="paragraph" w:customStyle="1" w:styleId="Style5">
    <w:name w:val="Style5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2" w:lineRule="exact"/>
      <w:ind w:firstLine="725"/>
      <w:jc w:val="both"/>
    </w:pPr>
    <w:rPr>
      <w:lang w:eastAsia="zh-CN"/>
    </w:rPr>
  </w:style>
  <w:style w:type="paragraph" w:customStyle="1" w:styleId="Style6">
    <w:name w:val="Style6"/>
    <w:basedOn w:val="a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323" w:lineRule="exact"/>
      <w:ind w:firstLine="720"/>
      <w:jc w:val="both"/>
    </w:pPr>
    <w:rPr>
      <w:lang w:eastAsia="zh-CN"/>
    </w:rPr>
  </w:style>
  <w:style w:type="paragraph" w:customStyle="1" w:styleId="1f5">
    <w:name w:val="Цитата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-426" w:right="-142" w:firstLine="426"/>
      <w:jc w:val="center"/>
    </w:pPr>
    <w:rPr>
      <w:b/>
      <w:caps/>
      <w:sz w:val="40"/>
      <w:szCs w:val="20"/>
    </w:rPr>
  </w:style>
  <w:style w:type="paragraph" w:customStyle="1" w:styleId="materialtext1">
    <w:name w:val="material_text1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312" w:lineRule="atLeast"/>
      <w:jc w:val="both"/>
    </w:pPr>
    <w:rPr>
      <w:sz w:val="20"/>
      <w:szCs w:val="20"/>
      <w:lang w:eastAsia="zh-CN"/>
    </w:rPr>
  </w:style>
  <w:style w:type="paragraph" w:customStyle="1" w:styleId="3b">
    <w:name w:val="Обычный (веб)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  <w:jc w:val="both"/>
    </w:pPr>
    <w:rPr>
      <w:lang w:eastAsia="zh-CN"/>
    </w:rPr>
  </w:style>
  <w:style w:type="paragraph" w:customStyle="1" w:styleId="WW-0">
    <w:name w:val="WW-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zh-CN"/>
    </w:rPr>
  </w:style>
  <w:style w:type="paragraph" w:customStyle="1" w:styleId="afffffb">
    <w:name w:val="Содержимое врезки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lang w:eastAsia="zh-CN"/>
    </w:rPr>
  </w:style>
  <w:style w:type="character" w:customStyle="1" w:styleId="Internetlink">
    <w:name w:val="Internet link"/>
    <w:rsid w:val="00453138"/>
    <w:rPr>
      <w:color w:val="0000FF"/>
      <w:u w:val="single"/>
    </w:rPr>
  </w:style>
  <w:style w:type="character" w:customStyle="1" w:styleId="s1">
    <w:name w:val="s1"/>
    <w:rsid w:val="00453138"/>
    <w:rPr>
      <w:rFonts w:cs="Times New Roman"/>
    </w:rPr>
  </w:style>
  <w:style w:type="character" w:customStyle="1" w:styleId="s8">
    <w:name w:val="s8"/>
    <w:rsid w:val="00453138"/>
    <w:rPr>
      <w:rFonts w:cs="Times New Roman"/>
    </w:rPr>
  </w:style>
  <w:style w:type="paragraph" w:customStyle="1" w:styleId="ConsPlusDocList">
    <w:name w:val="ConsPlusDocList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4531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6"/>
      <w:lang w:eastAsia="zh-CN"/>
    </w:rPr>
  </w:style>
  <w:style w:type="paragraph" w:customStyle="1" w:styleId="p5">
    <w:name w:val="p5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Calibri" w:hAnsi="Calibri" w:cs="Calibri"/>
      <w:lang w:eastAsia="zh-CN"/>
    </w:rPr>
  </w:style>
  <w:style w:type="paragraph" w:customStyle="1" w:styleId="p13">
    <w:name w:val="p13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afffffc">
    <w:name w:val="Базовый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"/>
      </w:tabs>
      <w:suppressAutoHyphens/>
      <w:spacing w:line="276" w:lineRule="atLeast"/>
    </w:pPr>
    <w:rPr>
      <w:rFonts w:eastAsia="Times New Roman"/>
      <w:color w:val="00000A"/>
      <w:lang w:eastAsia="ru-RU"/>
    </w:rPr>
  </w:style>
  <w:style w:type="paragraph" w:customStyle="1" w:styleId="formattext">
    <w:name w:val="formattext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68">
    <w:name w:val="Знак Знак6 Знак Знак"/>
    <w:basedOn w:val="a"/>
    <w:rsid w:val="00453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d">
    <w:name w:val="Знак"/>
    <w:basedOn w:val="a"/>
    <w:rsid w:val="00843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6866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3">
    <w:name w:val="Сетка таблицы11"/>
    <w:basedOn w:val="a2"/>
    <w:next w:val="af3"/>
    <w:uiPriority w:val="59"/>
    <w:rsid w:val="000D6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3"/>
    <w:uiPriority w:val="59"/>
    <w:rsid w:val="000D6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www.ege.edu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5BC7-525F-45B4-987E-C5271E30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NVKOTOVA</cp:lastModifiedBy>
  <cp:revision>3</cp:revision>
  <cp:lastPrinted>2021-09-27T12:05:00Z</cp:lastPrinted>
  <dcterms:created xsi:type="dcterms:W3CDTF">2021-09-24T06:57:00Z</dcterms:created>
  <dcterms:modified xsi:type="dcterms:W3CDTF">2021-09-27T12:11:00Z</dcterms:modified>
</cp:coreProperties>
</file>