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4144C9" w:rsidRDefault="00372353" w:rsidP="00DC29EF">
      <w:pPr>
        <w:keepNext/>
        <w:jc w:val="center"/>
        <w:rPr>
          <w:b/>
          <w:sz w:val="40"/>
          <w:szCs w:val="40"/>
          <w:lang w:eastAsia="zh-CN"/>
        </w:rPr>
      </w:pPr>
      <w:r w:rsidRPr="004144C9"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7B7AEDDE" wp14:editId="36045A7B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4144C9">
        <w:rPr>
          <w:b/>
          <w:noProof/>
          <w:sz w:val="40"/>
          <w:szCs w:val="40"/>
        </w:rPr>
        <mc:AlternateContent>
          <mc:Choice Requires="wpg">
            <w:drawing>
              <wp:inline distT="0" distB="0" distL="0" distR="0" wp14:anchorId="600FEBD6" wp14:editId="5DD751B3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DE37B1" w:rsidRDefault="00DB2262" w:rsidP="00DC29EF">
      <w:pPr>
        <w:keepNext/>
        <w:jc w:val="center"/>
        <w:rPr>
          <w:b/>
          <w:sz w:val="40"/>
          <w:szCs w:val="40"/>
          <w:lang w:eastAsia="zh-CN"/>
        </w:rPr>
      </w:pPr>
    </w:p>
    <w:p w:rsidR="00DB2262" w:rsidRPr="004144C9" w:rsidRDefault="00372353" w:rsidP="00DC29EF">
      <w:pPr>
        <w:keepNext/>
        <w:jc w:val="center"/>
        <w:rPr>
          <w:b/>
          <w:sz w:val="38"/>
          <w:szCs w:val="38"/>
          <w:lang w:eastAsia="zh-CN"/>
        </w:rPr>
      </w:pPr>
      <w:r w:rsidRPr="004144C9">
        <w:rPr>
          <w:b/>
          <w:sz w:val="38"/>
          <w:szCs w:val="38"/>
          <w:lang w:eastAsia="zh-CN"/>
        </w:rPr>
        <w:t>АДМИНИСТРАЦИЯ</w:t>
      </w:r>
    </w:p>
    <w:p w:rsidR="00DB2262" w:rsidRPr="004144C9" w:rsidRDefault="00372353" w:rsidP="00DC29EF">
      <w:pPr>
        <w:jc w:val="center"/>
        <w:rPr>
          <w:rFonts w:eastAsia="SimSun"/>
          <w:sz w:val="38"/>
          <w:szCs w:val="38"/>
          <w:lang w:eastAsia="zh-CN" w:bidi="hi-IN"/>
        </w:rPr>
      </w:pPr>
      <w:r w:rsidRPr="004144C9">
        <w:rPr>
          <w:rFonts w:eastAsia="SimSun"/>
          <w:b/>
          <w:sz w:val="38"/>
          <w:szCs w:val="38"/>
          <w:lang w:eastAsia="zh-CN" w:bidi="hi-IN"/>
        </w:rPr>
        <w:t>БЕЛОВСКОГО РАЙОНА КУРСКОЙ ОБЛАСТИ</w:t>
      </w:r>
    </w:p>
    <w:p w:rsidR="00DB2262" w:rsidRPr="00DE37B1" w:rsidRDefault="00DB2262" w:rsidP="00DC29EF">
      <w:pPr>
        <w:jc w:val="center"/>
        <w:rPr>
          <w:rFonts w:eastAsia="SimSun"/>
          <w:sz w:val="40"/>
          <w:szCs w:val="40"/>
          <w:vertAlign w:val="subscript"/>
          <w:lang w:eastAsia="zh-CN" w:bidi="hi-IN"/>
        </w:rPr>
      </w:pPr>
    </w:p>
    <w:p w:rsidR="00DB2262" w:rsidRPr="004144C9" w:rsidRDefault="00372353" w:rsidP="00DC29EF">
      <w:pPr>
        <w:jc w:val="center"/>
        <w:rPr>
          <w:rFonts w:eastAsia="SimSun"/>
          <w:sz w:val="38"/>
          <w:szCs w:val="38"/>
          <w:lang w:eastAsia="zh-CN" w:bidi="hi-IN"/>
        </w:rPr>
      </w:pPr>
      <w:proofErr w:type="gramStart"/>
      <w:r w:rsidRPr="004144C9">
        <w:rPr>
          <w:rFonts w:eastAsia="SimSun"/>
          <w:sz w:val="38"/>
          <w:szCs w:val="38"/>
          <w:lang w:eastAsia="zh-CN" w:bidi="hi-IN"/>
        </w:rPr>
        <w:t>П</w:t>
      </w:r>
      <w:proofErr w:type="gramEnd"/>
      <w:r w:rsidRPr="004144C9">
        <w:rPr>
          <w:rFonts w:eastAsia="SimSun"/>
          <w:sz w:val="38"/>
          <w:szCs w:val="38"/>
          <w:lang w:eastAsia="zh-CN" w:bidi="hi-IN"/>
        </w:rPr>
        <w:t xml:space="preserve"> О С Т А Н О В Л Е Н И Е</w:t>
      </w:r>
    </w:p>
    <w:p w:rsidR="00DB2262" w:rsidRPr="00DE37B1" w:rsidRDefault="00DB2262" w:rsidP="00DC29EF">
      <w:pPr>
        <w:jc w:val="both"/>
        <w:rPr>
          <w:rFonts w:eastAsia="SimSun"/>
          <w:sz w:val="40"/>
          <w:szCs w:val="40"/>
          <w:lang w:eastAsia="zh-CN" w:bidi="hi-IN"/>
        </w:rPr>
      </w:pPr>
    </w:p>
    <w:p w:rsidR="00DB2262" w:rsidRPr="004144C9" w:rsidRDefault="00D90ED1" w:rsidP="00DC29EF">
      <w:pPr>
        <w:spacing w:after="240"/>
        <w:contextualSpacing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Liberation Serif"/>
          <w:sz w:val="28"/>
          <w:szCs w:val="28"/>
          <w:lang w:eastAsia="zh-CN" w:bidi="hi-IN"/>
        </w:rPr>
        <w:t>от 2</w:t>
      </w:r>
      <w:r w:rsidR="00A53AD1">
        <w:rPr>
          <w:rFonts w:eastAsia="Liberation Serif"/>
          <w:sz w:val="28"/>
          <w:szCs w:val="28"/>
          <w:lang w:eastAsia="zh-CN" w:bidi="hi-IN"/>
        </w:rPr>
        <w:t>5</w:t>
      </w:r>
      <w:r w:rsidR="00AA792E">
        <w:rPr>
          <w:rFonts w:eastAsia="Liberation Serif"/>
          <w:sz w:val="28"/>
          <w:szCs w:val="28"/>
          <w:lang w:eastAsia="zh-CN" w:bidi="hi-IN"/>
        </w:rPr>
        <w:t>.12</w:t>
      </w:r>
      <w:r w:rsidR="00372353" w:rsidRPr="004144C9">
        <w:rPr>
          <w:rFonts w:eastAsia="Liberation Serif"/>
          <w:sz w:val="28"/>
          <w:szCs w:val="28"/>
          <w:lang w:eastAsia="zh-CN" w:bidi="hi-IN"/>
        </w:rPr>
        <w:t>.</w:t>
      </w:r>
      <w:r w:rsidR="007B5FCD">
        <w:rPr>
          <w:rFonts w:eastAsia="SimSun"/>
          <w:sz w:val="28"/>
          <w:szCs w:val="28"/>
          <w:lang w:eastAsia="zh-CN" w:bidi="hi-IN"/>
        </w:rPr>
        <w:t xml:space="preserve">2020 г. № </w:t>
      </w:r>
      <w:r w:rsidR="009D23F3">
        <w:rPr>
          <w:rFonts w:eastAsia="SimSun"/>
          <w:sz w:val="28"/>
          <w:szCs w:val="28"/>
          <w:lang w:eastAsia="zh-CN" w:bidi="hi-IN"/>
        </w:rPr>
        <w:t>91</w:t>
      </w:r>
      <w:r w:rsidR="00DE37B1">
        <w:rPr>
          <w:rFonts w:eastAsia="SimSun"/>
          <w:sz w:val="28"/>
          <w:szCs w:val="28"/>
          <w:lang w:eastAsia="zh-CN" w:bidi="hi-IN"/>
        </w:rPr>
        <w:t>4</w:t>
      </w:r>
    </w:p>
    <w:p w:rsidR="00DB2262" w:rsidRDefault="00372353" w:rsidP="00DC29EF">
      <w:pPr>
        <w:spacing w:after="240"/>
        <w:contextualSpacing/>
        <w:jc w:val="both"/>
        <w:rPr>
          <w:rFonts w:eastAsia="SimSun"/>
          <w:b/>
          <w:sz w:val="22"/>
          <w:szCs w:val="22"/>
          <w:lang w:eastAsia="zh-CN" w:bidi="hi-IN"/>
        </w:rPr>
      </w:pPr>
      <w:r w:rsidRPr="004144C9">
        <w:rPr>
          <w:rFonts w:eastAsia="SimSun"/>
          <w:b/>
          <w:sz w:val="22"/>
          <w:szCs w:val="22"/>
          <w:lang w:eastAsia="zh-CN" w:bidi="hi-IN"/>
        </w:rPr>
        <w:t>307910 Курская область, сл. Белая</w:t>
      </w:r>
    </w:p>
    <w:p w:rsidR="00863C65" w:rsidRPr="00DE37B1" w:rsidRDefault="00863C65" w:rsidP="00DC29EF">
      <w:pPr>
        <w:spacing w:after="240"/>
        <w:contextualSpacing/>
        <w:jc w:val="both"/>
        <w:rPr>
          <w:rFonts w:eastAsia="SimSun"/>
          <w:b/>
          <w:sz w:val="22"/>
          <w:szCs w:val="22"/>
          <w:lang w:eastAsia="zh-CN" w:bidi="hi-IN"/>
        </w:rPr>
      </w:pPr>
    </w:p>
    <w:p w:rsidR="00DE37B1" w:rsidRPr="00DE37B1" w:rsidRDefault="00DE37B1" w:rsidP="00DC29EF">
      <w:pPr>
        <w:spacing w:after="240"/>
        <w:contextualSpacing/>
        <w:jc w:val="both"/>
        <w:rPr>
          <w:rFonts w:eastAsia="SimSun"/>
          <w:b/>
          <w:sz w:val="22"/>
          <w:szCs w:val="22"/>
          <w:lang w:eastAsia="zh-CN" w:bidi="hi-IN"/>
        </w:rPr>
      </w:pPr>
    </w:p>
    <w:tbl>
      <w:tblPr>
        <w:tblStyle w:val="af3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2"/>
      </w:tblGrid>
      <w:tr w:rsidR="00DE37B1" w:rsidTr="00DE37B1">
        <w:tc>
          <w:tcPr>
            <w:tcW w:w="4644" w:type="dxa"/>
          </w:tcPr>
          <w:p w:rsidR="00DE37B1" w:rsidRPr="00DE37B1" w:rsidRDefault="00DE37B1" w:rsidP="00DE37B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DE37B1">
              <w:rPr>
                <w:sz w:val="28"/>
                <w:szCs w:val="28"/>
              </w:rPr>
              <w:t>утверждении графика проверок условий жизни совершеннолетних недееспособных  или</w:t>
            </w:r>
            <w:r>
              <w:rPr>
                <w:sz w:val="28"/>
                <w:szCs w:val="28"/>
              </w:rPr>
              <w:t xml:space="preserve"> не полностью дееспособных </w:t>
            </w:r>
            <w:r w:rsidRPr="00DE37B1">
              <w:rPr>
                <w:sz w:val="28"/>
                <w:szCs w:val="28"/>
              </w:rPr>
              <w:t xml:space="preserve">подопечных, </w:t>
            </w:r>
            <w:r>
              <w:rPr>
                <w:sz w:val="28"/>
                <w:szCs w:val="28"/>
              </w:rPr>
              <w:t xml:space="preserve">выполнения </w:t>
            </w:r>
            <w:r w:rsidRPr="00DE37B1">
              <w:rPr>
                <w:sz w:val="28"/>
                <w:szCs w:val="28"/>
              </w:rPr>
              <w:t>опекунами или     попечителями</w:t>
            </w:r>
            <w:r>
              <w:rPr>
                <w:sz w:val="28"/>
                <w:szCs w:val="28"/>
              </w:rPr>
              <w:t xml:space="preserve"> требований к    осуществлению </w:t>
            </w:r>
            <w:r w:rsidRPr="00DE37B1">
              <w:rPr>
                <w:sz w:val="28"/>
                <w:szCs w:val="28"/>
              </w:rPr>
              <w:t xml:space="preserve">своих прав и исполнению своих обязанностей на 2021 год </w:t>
            </w:r>
          </w:p>
        </w:tc>
        <w:tc>
          <w:tcPr>
            <w:tcW w:w="4672" w:type="dxa"/>
          </w:tcPr>
          <w:p w:rsidR="00DE37B1" w:rsidRDefault="00DE37B1" w:rsidP="00DC2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contextualSpacing/>
              <w:jc w:val="both"/>
              <w:rPr>
                <w:rFonts w:eastAsia="SimSun"/>
                <w:b/>
                <w:sz w:val="18"/>
                <w:szCs w:val="18"/>
                <w:lang w:eastAsia="zh-CN" w:bidi="hi-IN"/>
              </w:rPr>
            </w:pPr>
          </w:p>
        </w:tc>
      </w:tr>
    </w:tbl>
    <w:p w:rsidR="00DE37B1" w:rsidRPr="00DE37B1" w:rsidRDefault="00DE37B1" w:rsidP="00DC29EF">
      <w:pPr>
        <w:spacing w:after="240"/>
        <w:contextualSpacing/>
        <w:jc w:val="both"/>
        <w:rPr>
          <w:rFonts w:eastAsia="SimSun"/>
          <w:b/>
          <w:sz w:val="22"/>
          <w:szCs w:val="22"/>
          <w:lang w:eastAsia="zh-CN" w:bidi="hi-IN"/>
        </w:rPr>
      </w:pPr>
    </w:p>
    <w:p w:rsidR="00DE37B1" w:rsidRPr="00DE37B1" w:rsidRDefault="00DE37B1" w:rsidP="00DC29EF">
      <w:pPr>
        <w:spacing w:after="240"/>
        <w:contextualSpacing/>
        <w:jc w:val="both"/>
        <w:rPr>
          <w:rFonts w:eastAsia="SimSun"/>
          <w:b/>
          <w:sz w:val="22"/>
          <w:szCs w:val="22"/>
          <w:lang w:eastAsia="zh-CN" w:bidi="hi-IN"/>
        </w:rPr>
      </w:pPr>
    </w:p>
    <w:p w:rsidR="00DE37B1" w:rsidRP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7B1">
        <w:rPr>
          <w:sz w:val="28"/>
          <w:szCs w:val="28"/>
        </w:rPr>
        <w:t>В соответствии с Постановлением Правительства Российской Федерации от 17.11.201</w:t>
      </w:r>
      <w:r>
        <w:rPr>
          <w:sz w:val="28"/>
          <w:szCs w:val="28"/>
        </w:rPr>
        <w:t>0 года №</w:t>
      </w:r>
      <w:r w:rsidRPr="00DE37B1">
        <w:rPr>
          <w:sz w:val="28"/>
          <w:szCs w:val="28"/>
        </w:rPr>
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 и в целях осуществления надзора за выполнением опекунами или попечителями обязанностей по содержанию подопечных, Администрация Беловского района Курской области ПОСТАНОВЛЯЕТ:</w:t>
      </w:r>
    </w:p>
    <w:p w:rsidR="00DE37B1" w:rsidRP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DE37B1">
        <w:rPr>
          <w:sz w:val="28"/>
          <w:szCs w:val="28"/>
        </w:rPr>
        <w:t xml:space="preserve">Утвердить график проверок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обязанностей. (Прилагается)   </w:t>
      </w:r>
    </w:p>
    <w:p w:rsidR="00DE37B1" w:rsidRP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DE37B1">
        <w:rPr>
          <w:sz w:val="28"/>
          <w:szCs w:val="28"/>
        </w:rPr>
        <w:t xml:space="preserve">         </w:t>
      </w:r>
      <w:r>
        <w:rPr>
          <w:sz w:val="28"/>
          <w:szCs w:val="28"/>
        </w:rPr>
        <w:t>2.</w:t>
      </w:r>
      <w:r w:rsidRPr="00DE37B1">
        <w:rPr>
          <w:sz w:val="28"/>
          <w:szCs w:val="28"/>
        </w:rPr>
        <w:t>Результаты проверок отразить в актах проверок условий жизни подопечных.</w:t>
      </w:r>
    </w:p>
    <w:p w:rsidR="00DE37B1" w:rsidRP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DE37B1">
        <w:rPr>
          <w:sz w:val="28"/>
          <w:szCs w:val="28"/>
        </w:rPr>
        <w:t xml:space="preserve">         3. Отделу  опеки и попечительства Администрации Беловского района при выявлении фактов ненадлежащего исполнения опекуном или попечителем своих обязанностей, принять соответствующие меры, </w:t>
      </w:r>
      <w:r w:rsidRPr="00DE37B1">
        <w:rPr>
          <w:sz w:val="28"/>
          <w:szCs w:val="28"/>
        </w:rPr>
        <w:lastRenderedPageBreak/>
        <w:t>предусмотренные законодательством Российской Федерации.</w:t>
      </w:r>
    </w:p>
    <w:p w:rsidR="00DE37B1" w:rsidRP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DE37B1">
        <w:rPr>
          <w:sz w:val="28"/>
          <w:szCs w:val="28"/>
        </w:rPr>
        <w:t xml:space="preserve">         4. </w:t>
      </w:r>
      <w:proofErr w:type="gramStart"/>
      <w:r w:rsidRPr="00DE37B1">
        <w:rPr>
          <w:sz w:val="28"/>
          <w:szCs w:val="28"/>
        </w:rPr>
        <w:t>Контроль за</w:t>
      </w:r>
      <w:proofErr w:type="gramEnd"/>
      <w:r w:rsidRPr="00DE37B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DE37B1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заместителя г</w:t>
      </w:r>
      <w:r w:rsidRPr="00DE37B1">
        <w:rPr>
          <w:sz w:val="28"/>
          <w:szCs w:val="28"/>
        </w:rPr>
        <w:t>лавы Администрации Беловского района Курской области  А.М. Ярыгина.</w:t>
      </w:r>
    </w:p>
    <w:p w:rsid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7B1">
        <w:rPr>
          <w:sz w:val="28"/>
          <w:szCs w:val="28"/>
        </w:rPr>
        <w:t>5. Настоящее Постановление вступает в силу со дня его подписания.</w:t>
      </w:r>
    </w:p>
    <w:p w:rsid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7B1" w:rsidRPr="00DE37B1" w:rsidRDefault="00DE37B1" w:rsidP="00DE37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37B1">
        <w:rPr>
          <w:color w:val="000000"/>
          <w:sz w:val="28"/>
          <w:szCs w:val="28"/>
        </w:rPr>
        <w:t xml:space="preserve">Глава Беловского района </w:t>
      </w:r>
    </w:p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E37B1">
        <w:rPr>
          <w:color w:val="000000"/>
          <w:sz w:val="28"/>
          <w:szCs w:val="28"/>
        </w:rPr>
        <w:t xml:space="preserve">Курской области  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  <w:r w:rsidRPr="00DE37B1">
        <w:rPr>
          <w:color w:val="000000"/>
          <w:sz w:val="28"/>
          <w:szCs w:val="28"/>
        </w:rPr>
        <w:t xml:space="preserve"> Н.В. Волобуев                                                          </w:t>
      </w:r>
    </w:p>
    <w:p w:rsidR="00BF2066" w:rsidRDefault="00BF2066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Default="00DE37B1" w:rsidP="009D2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56"/>
        <w:jc w:val="both"/>
        <w:rPr>
          <w:rFonts w:eastAsia="SimSun"/>
          <w:b/>
          <w:sz w:val="28"/>
          <w:szCs w:val="28"/>
          <w:lang w:eastAsia="zh-CN" w:bidi="hi-IN"/>
        </w:rPr>
      </w:pPr>
    </w:p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8"/>
          <w:szCs w:val="20"/>
        </w:rPr>
      </w:pPr>
      <w:r w:rsidRPr="00DE37B1">
        <w:rPr>
          <w:sz w:val="28"/>
          <w:szCs w:val="20"/>
        </w:rPr>
        <w:t>УТВЕРЖДЕН:</w:t>
      </w:r>
    </w:p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8"/>
          <w:szCs w:val="20"/>
        </w:rPr>
      </w:pPr>
      <w:r>
        <w:rPr>
          <w:sz w:val="28"/>
          <w:szCs w:val="20"/>
        </w:rPr>
        <w:t>постановлением Администрации</w:t>
      </w:r>
    </w:p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sz w:val="28"/>
          <w:szCs w:val="20"/>
        </w:rPr>
      </w:pPr>
      <w:r w:rsidRPr="00DE37B1">
        <w:rPr>
          <w:sz w:val="28"/>
          <w:szCs w:val="20"/>
        </w:rPr>
        <w:t>Беловского района</w:t>
      </w:r>
      <w:r>
        <w:rPr>
          <w:sz w:val="28"/>
          <w:szCs w:val="20"/>
        </w:rPr>
        <w:t xml:space="preserve"> </w:t>
      </w:r>
      <w:r w:rsidRPr="00DE37B1">
        <w:rPr>
          <w:sz w:val="28"/>
          <w:szCs w:val="20"/>
        </w:rPr>
        <w:t>Курской области</w:t>
      </w:r>
    </w:p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0"/>
        </w:rPr>
      </w:pPr>
      <w:r w:rsidRPr="00DE37B1">
        <w:rPr>
          <w:sz w:val="28"/>
          <w:szCs w:val="20"/>
        </w:rPr>
        <w:t xml:space="preserve">                                                                       </w:t>
      </w:r>
      <w:r>
        <w:rPr>
          <w:sz w:val="28"/>
          <w:szCs w:val="20"/>
        </w:rPr>
        <w:t xml:space="preserve">                    от 25.12.2020 № 914</w:t>
      </w:r>
    </w:p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0"/>
        </w:rPr>
      </w:pPr>
    </w:p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0"/>
        </w:rPr>
      </w:pPr>
      <w:bookmarkStart w:id="0" w:name="_GoBack"/>
      <w:bookmarkEnd w:id="0"/>
      <w:r w:rsidRPr="00DE37B1">
        <w:rPr>
          <w:sz w:val="28"/>
          <w:szCs w:val="20"/>
        </w:rPr>
        <w:t xml:space="preserve">График </w:t>
      </w:r>
    </w:p>
    <w:p w:rsid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0"/>
        </w:rPr>
      </w:pPr>
      <w:r w:rsidRPr="00DE37B1">
        <w:rPr>
          <w:sz w:val="28"/>
          <w:szCs w:val="20"/>
        </w:rPr>
        <w:t>проверки условий жизни совершеннолетних недееспособных или не полностью дееспособных подопечных, выполнения опекунами или попечителями требований к осуществлению своих прав и исполнению своих обязанностей на 2021 год</w:t>
      </w:r>
    </w:p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785"/>
        <w:gridCol w:w="2096"/>
        <w:gridCol w:w="4230"/>
      </w:tblGrid>
      <w:tr w:rsidR="00DE37B1" w:rsidRPr="00DE37B1" w:rsidTr="000304E1">
        <w:trPr>
          <w:trHeight w:val="1288"/>
        </w:trPr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Ф.И.О. совершеннолетнего недееспособного гражданина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</w:p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Дата рождения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</w:p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План на 2021год</w:t>
            </w:r>
          </w:p>
        </w:tc>
      </w:tr>
      <w:tr w:rsidR="00DE37B1" w:rsidRPr="00DE37B1" w:rsidTr="000304E1"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Азарова Алла Алексеевна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28.08.1982 г.р.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февраль</w:t>
            </w:r>
          </w:p>
        </w:tc>
      </w:tr>
      <w:tr w:rsidR="00DE37B1" w:rsidRPr="00DE37B1" w:rsidTr="000304E1"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0"/>
              </w:rPr>
            </w:pPr>
            <w:r w:rsidRPr="00DE37B1">
              <w:rPr>
                <w:color w:val="000000"/>
                <w:sz w:val="28"/>
                <w:szCs w:val="20"/>
              </w:rPr>
              <w:t xml:space="preserve">Артемов Владимир  Викторович 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0"/>
              </w:rPr>
            </w:pPr>
            <w:r w:rsidRPr="00DE37B1">
              <w:rPr>
                <w:color w:val="000000"/>
                <w:sz w:val="28"/>
                <w:szCs w:val="20"/>
              </w:rPr>
              <w:t>12.03.1961г.р.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0"/>
              </w:rPr>
            </w:pPr>
            <w:r w:rsidRPr="00DE37B1">
              <w:rPr>
                <w:color w:val="000000"/>
                <w:sz w:val="28"/>
                <w:szCs w:val="20"/>
              </w:rPr>
              <w:t>февраль</w:t>
            </w:r>
          </w:p>
        </w:tc>
      </w:tr>
      <w:tr w:rsidR="00DE37B1" w:rsidRPr="00DE37B1" w:rsidTr="000304E1">
        <w:trPr>
          <w:trHeight w:val="747"/>
        </w:trPr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3.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0"/>
              </w:rPr>
            </w:pPr>
            <w:r w:rsidRPr="00DE37B1">
              <w:rPr>
                <w:color w:val="000000"/>
                <w:sz w:val="28"/>
                <w:szCs w:val="20"/>
              </w:rPr>
              <w:t xml:space="preserve">Асеев  Олег Вячеславович 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30.04.1983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8"/>
                <w:szCs w:val="20"/>
              </w:rPr>
            </w:pPr>
            <w:r w:rsidRPr="00DE37B1">
              <w:rPr>
                <w:color w:val="000000"/>
                <w:sz w:val="28"/>
                <w:szCs w:val="20"/>
              </w:rPr>
              <w:t>май</w:t>
            </w:r>
          </w:p>
        </w:tc>
      </w:tr>
      <w:tr w:rsidR="00DE37B1" w:rsidRPr="00DE37B1" w:rsidTr="000304E1"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4.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Боклагин</w:t>
            </w:r>
            <w:proofErr w:type="spellEnd"/>
            <w:r w:rsidRPr="00DE37B1">
              <w:rPr>
                <w:sz w:val="28"/>
                <w:szCs w:val="20"/>
              </w:rPr>
              <w:t xml:space="preserve"> Олег Анатольевич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 xml:space="preserve">09.04.1973 </w:t>
            </w:r>
            <w:proofErr w:type="spellStart"/>
            <w:r w:rsidRPr="00DE37B1">
              <w:rPr>
                <w:sz w:val="28"/>
                <w:szCs w:val="20"/>
              </w:rPr>
              <w:t>г</w:t>
            </w:r>
            <w:proofErr w:type="gramStart"/>
            <w:r w:rsidRPr="00DE37B1">
              <w:rPr>
                <w:sz w:val="28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февраль</w:t>
            </w:r>
          </w:p>
        </w:tc>
      </w:tr>
      <w:tr w:rsidR="00DE37B1" w:rsidRPr="00DE37B1" w:rsidTr="000304E1"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5.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Бородина Евгения Васильевна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20.08.1988 г.р.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март</w:t>
            </w:r>
          </w:p>
        </w:tc>
      </w:tr>
      <w:tr w:rsidR="00DE37B1" w:rsidRPr="00DE37B1" w:rsidTr="000304E1"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6.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Безродный Иван Михайлович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 xml:space="preserve">30.01.1939 </w:t>
            </w:r>
            <w:proofErr w:type="spellStart"/>
            <w:r w:rsidRPr="00DE37B1">
              <w:rPr>
                <w:sz w:val="28"/>
                <w:szCs w:val="20"/>
              </w:rPr>
              <w:t>г</w:t>
            </w:r>
            <w:proofErr w:type="gramStart"/>
            <w:r w:rsidRPr="00DE37B1">
              <w:rPr>
                <w:sz w:val="28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март,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октябрь</w:t>
            </w:r>
          </w:p>
        </w:tc>
      </w:tr>
      <w:tr w:rsidR="00DE37B1" w:rsidRPr="00DE37B1" w:rsidTr="000304E1"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7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Деревянкина</w:t>
            </w:r>
            <w:proofErr w:type="spellEnd"/>
            <w:r w:rsidRPr="00DE37B1">
              <w:rPr>
                <w:sz w:val="28"/>
                <w:szCs w:val="20"/>
              </w:rPr>
              <w:t xml:space="preserve"> Екатерина Владимировна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22.12.1986г</w:t>
            </w:r>
            <w:proofErr w:type="gramStart"/>
            <w:r w:rsidRPr="00DE37B1">
              <w:rPr>
                <w:sz w:val="28"/>
                <w:szCs w:val="20"/>
              </w:rPr>
              <w:t>.р</w:t>
            </w:r>
            <w:proofErr w:type="gramEnd"/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апрель</w:t>
            </w:r>
          </w:p>
        </w:tc>
      </w:tr>
      <w:tr w:rsidR="00DE37B1" w:rsidRPr="00DE37B1" w:rsidTr="000304E1">
        <w:trPr>
          <w:trHeight w:val="220"/>
        </w:trPr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8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Дроздов Роман Викторович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21.06.1988г.р.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-</w:t>
            </w:r>
          </w:p>
        </w:tc>
      </w:tr>
      <w:tr w:rsidR="00DE37B1" w:rsidRPr="00DE37B1" w:rsidTr="000304E1">
        <w:trPr>
          <w:trHeight w:val="260"/>
        </w:trPr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9.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 xml:space="preserve">Звягин </w:t>
            </w:r>
            <w:proofErr w:type="spellStart"/>
            <w:r w:rsidRPr="00DE37B1">
              <w:rPr>
                <w:sz w:val="28"/>
                <w:szCs w:val="20"/>
              </w:rPr>
              <w:t>Анрей</w:t>
            </w:r>
            <w:proofErr w:type="spellEnd"/>
            <w:r w:rsidRPr="00DE37B1">
              <w:rPr>
                <w:sz w:val="28"/>
                <w:szCs w:val="20"/>
              </w:rPr>
              <w:t xml:space="preserve"> Викторович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DE37B1">
              <w:rPr>
                <w:sz w:val="28"/>
                <w:szCs w:val="28"/>
              </w:rPr>
              <w:t>03.03.1988 г.р.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сентябрь</w:t>
            </w:r>
          </w:p>
        </w:tc>
      </w:tr>
      <w:tr w:rsidR="00DE37B1" w:rsidRPr="00DE37B1" w:rsidTr="000304E1">
        <w:trPr>
          <w:trHeight w:val="360"/>
        </w:trPr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10.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Зыбин Владислав Николаевич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DE37B1">
              <w:rPr>
                <w:sz w:val="28"/>
                <w:szCs w:val="28"/>
              </w:rPr>
              <w:t>01.03.1996 г.р.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апрель,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ноябрь</w:t>
            </w:r>
          </w:p>
        </w:tc>
      </w:tr>
      <w:tr w:rsidR="00DE37B1" w:rsidRPr="00DE37B1" w:rsidTr="000304E1">
        <w:trPr>
          <w:trHeight w:val="726"/>
        </w:trPr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11.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Кашигина</w:t>
            </w:r>
            <w:proofErr w:type="spellEnd"/>
            <w:r w:rsidRPr="00DE37B1">
              <w:rPr>
                <w:sz w:val="28"/>
                <w:szCs w:val="20"/>
              </w:rPr>
              <w:t xml:space="preserve"> Нелли Игоревна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22.01.1994 г.р.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май,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октябрь</w:t>
            </w:r>
          </w:p>
        </w:tc>
      </w:tr>
      <w:tr w:rsidR="00DE37B1" w:rsidRPr="00DE37B1" w:rsidTr="000304E1">
        <w:trPr>
          <w:trHeight w:val="394"/>
        </w:trPr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12.</w:t>
            </w: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Кустов Иван Васильевич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29.03.1977 г.р.</w:t>
            </w:r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декабрь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13</w:t>
            </w:r>
          </w:p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</w:p>
        </w:tc>
        <w:tc>
          <w:tcPr>
            <w:tcW w:w="2785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Лашина</w:t>
            </w:r>
            <w:proofErr w:type="spellEnd"/>
            <w:r w:rsidRPr="00DE37B1">
              <w:rPr>
                <w:sz w:val="28"/>
                <w:szCs w:val="20"/>
              </w:rPr>
              <w:t xml:space="preserve"> Наталья Анатольевна</w:t>
            </w:r>
          </w:p>
        </w:tc>
        <w:tc>
          <w:tcPr>
            <w:tcW w:w="2096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01.01.1989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</w:t>
            </w:r>
            <w:r w:rsidRPr="00DE37B1">
              <w:rPr>
                <w:sz w:val="28"/>
                <w:szCs w:val="20"/>
              </w:rPr>
              <w:t>ай,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ноябрь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14.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Малюк</w:t>
            </w:r>
            <w:proofErr w:type="spellEnd"/>
            <w:r w:rsidRPr="00DE37B1">
              <w:rPr>
                <w:sz w:val="28"/>
                <w:szCs w:val="20"/>
              </w:rPr>
              <w:t xml:space="preserve"> Петр Сергеевич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26.09.1978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</w:t>
            </w:r>
            <w:r w:rsidRPr="00DE37B1">
              <w:rPr>
                <w:sz w:val="28"/>
                <w:szCs w:val="20"/>
              </w:rPr>
              <w:t>прель,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ноябрь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15.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Малахов Василий Иванович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14.04.1979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май,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декабрь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16.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Московченко Ольга Николаевна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28.01.1966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апрель,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ноябрь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17.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Остроцкий</w:t>
            </w:r>
            <w:proofErr w:type="spellEnd"/>
            <w:r w:rsidRPr="00DE37B1">
              <w:rPr>
                <w:sz w:val="28"/>
                <w:szCs w:val="20"/>
              </w:rPr>
              <w:t xml:space="preserve"> Николай Петрович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25.12.1979г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</w:t>
            </w:r>
            <w:r w:rsidRPr="00DE37B1">
              <w:rPr>
                <w:sz w:val="28"/>
                <w:szCs w:val="20"/>
              </w:rPr>
              <w:t>ай,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ноябрь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18.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gramStart"/>
            <w:r w:rsidRPr="00DE37B1">
              <w:rPr>
                <w:sz w:val="28"/>
                <w:szCs w:val="20"/>
              </w:rPr>
              <w:t>Польской</w:t>
            </w:r>
            <w:proofErr w:type="gramEnd"/>
            <w:r w:rsidRPr="00DE37B1">
              <w:rPr>
                <w:sz w:val="28"/>
                <w:szCs w:val="20"/>
              </w:rPr>
              <w:t xml:space="preserve"> Алексей Михайлович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17.04.1977г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сентябрь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19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Савенков Геннадий Васильевич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18.09.1960г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</w:t>
            </w:r>
            <w:r w:rsidRPr="00DE37B1">
              <w:rPr>
                <w:sz w:val="28"/>
                <w:szCs w:val="20"/>
              </w:rPr>
              <w:t>прель,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ноябрь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Соборов Сергей Николаевич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10.10.1968г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май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Старостин Александр Павлович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16.03.1985г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март,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декабрь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 xml:space="preserve">Сухих Алена </w:t>
            </w:r>
            <w:proofErr w:type="spellStart"/>
            <w:r w:rsidRPr="00DE37B1">
              <w:rPr>
                <w:sz w:val="28"/>
                <w:szCs w:val="20"/>
              </w:rPr>
              <w:t>андреевна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05.07.1992г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февраль,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октябрь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Струков Иван Сергеевич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18.05.1954г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август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24.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Струкова Татьяна Николаевна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24.01.1993г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март,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ноябрь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25.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Сорокио</w:t>
            </w:r>
            <w:proofErr w:type="spellEnd"/>
            <w:r w:rsidRPr="00DE37B1">
              <w:rPr>
                <w:sz w:val="28"/>
                <w:szCs w:val="20"/>
              </w:rPr>
              <w:t xml:space="preserve"> Владимир Григорьевич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17.06.1957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апрель,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октябрь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26.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Фролов Александр Васильевич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31.10.1971г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февраль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27.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Финтисова</w:t>
            </w:r>
            <w:proofErr w:type="spellEnd"/>
            <w:r w:rsidRPr="00DE37B1">
              <w:rPr>
                <w:sz w:val="28"/>
                <w:szCs w:val="20"/>
              </w:rPr>
              <w:t xml:space="preserve"> Елена Викторовна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21.10.1986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октябрь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28.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Шаталов Иван Николаевич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26.10.1964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</w:t>
            </w:r>
            <w:r w:rsidRPr="00DE37B1">
              <w:rPr>
                <w:sz w:val="28"/>
                <w:szCs w:val="20"/>
              </w:rPr>
              <w:t>прель,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декабрь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29.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Шаталова Оксана Николаевна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13.04.1977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ноябрь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30.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Шеховцо</w:t>
            </w:r>
            <w:proofErr w:type="spellEnd"/>
            <w:r w:rsidRPr="00DE37B1">
              <w:rPr>
                <w:sz w:val="28"/>
                <w:szCs w:val="20"/>
              </w:rPr>
              <w:t xml:space="preserve"> Павел Александрович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24.10.1995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май,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октябрь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31.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Шаповалов Сергей Александрович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21.07.1984г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июнь,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сен</w:t>
            </w:r>
            <w:r>
              <w:rPr>
                <w:sz w:val="28"/>
                <w:szCs w:val="20"/>
              </w:rPr>
              <w:t>т</w:t>
            </w:r>
            <w:r w:rsidRPr="00DE37B1">
              <w:rPr>
                <w:sz w:val="28"/>
                <w:szCs w:val="20"/>
              </w:rPr>
              <w:t>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32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Шкуратова Валентина Александровна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03.10.1980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</w:t>
            </w:r>
            <w:r w:rsidRPr="00DE37B1">
              <w:rPr>
                <w:sz w:val="28"/>
                <w:szCs w:val="20"/>
              </w:rPr>
              <w:t>прель,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декабрь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33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proofErr w:type="spellStart"/>
            <w:r w:rsidRPr="00DE37B1">
              <w:rPr>
                <w:sz w:val="28"/>
                <w:szCs w:val="20"/>
              </w:rPr>
              <w:t>Жаворонко</w:t>
            </w:r>
            <w:proofErr w:type="spellEnd"/>
            <w:r w:rsidRPr="00DE37B1">
              <w:rPr>
                <w:sz w:val="28"/>
                <w:szCs w:val="20"/>
              </w:rPr>
              <w:t xml:space="preserve"> Иван Петрович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 xml:space="preserve">15.11.1949 </w:t>
            </w:r>
            <w:proofErr w:type="spellStart"/>
            <w:r w:rsidRPr="00DE37B1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март,</w:t>
            </w:r>
            <w:r>
              <w:rPr>
                <w:sz w:val="28"/>
                <w:szCs w:val="20"/>
              </w:rPr>
              <w:t xml:space="preserve"> </w:t>
            </w:r>
            <w:r w:rsidRPr="00DE37B1">
              <w:rPr>
                <w:sz w:val="28"/>
                <w:szCs w:val="20"/>
              </w:rPr>
              <w:t>декабрь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34.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 xml:space="preserve">Ельников Николай </w:t>
            </w:r>
            <w:proofErr w:type="spellStart"/>
            <w:r w:rsidRPr="00DE37B1">
              <w:rPr>
                <w:sz w:val="28"/>
                <w:szCs w:val="20"/>
              </w:rPr>
              <w:t>Ефимовоч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23.05.1971г</w:t>
            </w:r>
            <w:proofErr w:type="gramStart"/>
            <w:r w:rsidRPr="00DE37B1">
              <w:rPr>
                <w:color w:val="00000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май, ноябрь</w:t>
            </w:r>
          </w:p>
        </w:tc>
      </w:tr>
      <w:tr w:rsidR="00DE37B1" w:rsidRPr="00DE37B1" w:rsidTr="000304E1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 w:rsidRPr="00DE37B1">
              <w:rPr>
                <w:sz w:val="28"/>
                <w:szCs w:val="20"/>
              </w:rPr>
              <w:t>35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Алехин Иван </w:t>
            </w:r>
          </w:p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Николаевич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8"/>
                <w:szCs w:val="28"/>
              </w:rPr>
            </w:pPr>
            <w:r w:rsidRPr="00DE37B1">
              <w:rPr>
                <w:color w:val="000000"/>
                <w:sz w:val="28"/>
                <w:szCs w:val="28"/>
              </w:rPr>
              <w:t>23.05.1971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B1" w:rsidRPr="00DE37B1" w:rsidRDefault="00DE37B1" w:rsidP="00DE37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февраль, август</w:t>
            </w:r>
          </w:p>
        </w:tc>
      </w:tr>
    </w:tbl>
    <w:p w:rsidR="00DE37B1" w:rsidRPr="00DE37B1" w:rsidRDefault="00DE37B1" w:rsidP="00DE3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0"/>
        </w:rPr>
      </w:pPr>
    </w:p>
    <w:sectPr w:rsidR="00DE37B1" w:rsidRPr="00DE37B1" w:rsidSect="00D220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47" w:bottom="1134" w:left="1531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09" w:rsidRDefault="00390709">
      <w:r>
        <w:separator/>
      </w:r>
    </w:p>
  </w:endnote>
  <w:endnote w:type="continuationSeparator" w:id="0">
    <w:p w:rsidR="00390709" w:rsidRDefault="0039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09" w:rsidRDefault="00390709">
      <w:r>
        <w:separator/>
      </w:r>
    </w:p>
  </w:footnote>
  <w:footnote w:type="continuationSeparator" w:id="0">
    <w:p w:rsidR="00390709" w:rsidRDefault="0039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0C86173C"/>
    <w:multiLevelType w:val="hybridMultilevel"/>
    <w:tmpl w:val="3B56A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52FA"/>
    <w:rsid w:val="0001797C"/>
    <w:rsid w:val="00017D05"/>
    <w:rsid w:val="00022578"/>
    <w:rsid w:val="0002457A"/>
    <w:rsid w:val="000338A0"/>
    <w:rsid w:val="00033E94"/>
    <w:rsid w:val="00035574"/>
    <w:rsid w:val="00042D9E"/>
    <w:rsid w:val="00050B3C"/>
    <w:rsid w:val="00053C53"/>
    <w:rsid w:val="00064E46"/>
    <w:rsid w:val="0006772C"/>
    <w:rsid w:val="00072ED4"/>
    <w:rsid w:val="00073208"/>
    <w:rsid w:val="0008742E"/>
    <w:rsid w:val="00093C95"/>
    <w:rsid w:val="00095AA4"/>
    <w:rsid w:val="000A61AD"/>
    <w:rsid w:val="000B548B"/>
    <w:rsid w:val="000B5DB4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E74"/>
    <w:rsid w:val="00134A4C"/>
    <w:rsid w:val="00137317"/>
    <w:rsid w:val="001446FC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E10"/>
    <w:rsid w:val="002B4711"/>
    <w:rsid w:val="002D2F51"/>
    <w:rsid w:val="002D63E4"/>
    <w:rsid w:val="002E4990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0709"/>
    <w:rsid w:val="00393900"/>
    <w:rsid w:val="0039548B"/>
    <w:rsid w:val="00396D57"/>
    <w:rsid w:val="003A0697"/>
    <w:rsid w:val="003A15A6"/>
    <w:rsid w:val="003A3580"/>
    <w:rsid w:val="003A36D7"/>
    <w:rsid w:val="003A4F0E"/>
    <w:rsid w:val="003B0254"/>
    <w:rsid w:val="003B78A7"/>
    <w:rsid w:val="003C3EE3"/>
    <w:rsid w:val="003C499F"/>
    <w:rsid w:val="003C5449"/>
    <w:rsid w:val="003D7B5A"/>
    <w:rsid w:val="003F034D"/>
    <w:rsid w:val="003F7A7C"/>
    <w:rsid w:val="00400F6E"/>
    <w:rsid w:val="0040705C"/>
    <w:rsid w:val="00413EA3"/>
    <w:rsid w:val="004144C9"/>
    <w:rsid w:val="004168AE"/>
    <w:rsid w:val="00417611"/>
    <w:rsid w:val="00446146"/>
    <w:rsid w:val="0044760B"/>
    <w:rsid w:val="00457792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196C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FDF"/>
    <w:rsid w:val="00535DA9"/>
    <w:rsid w:val="005406D5"/>
    <w:rsid w:val="005512FC"/>
    <w:rsid w:val="005527F2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18C6"/>
    <w:rsid w:val="005D2D69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04DB7"/>
    <w:rsid w:val="0063578A"/>
    <w:rsid w:val="00640379"/>
    <w:rsid w:val="00641B03"/>
    <w:rsid w:val="00644FA2"/>
    <w:rsid w:val="00645BA1"/>
    <w:rsid w:val="006531AC"/>
    <w:rsid w:val="00653249"/>
    <w:rsid w:val="00662729"/>
    <w:rsid w:val="006645FC"/>
    <w:rsid w:val="00665CDF"/>
    <w:rsid w:val="006820FC"/>
    <w:rsid w:val="00692710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10553"/>
    <w:rsid w:val="00716BE8"/>
    <w:rsid w:val="007344C1"/>
    <w:rsid w:val="00735533"/>
    <w:rsid w:val="007420DE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E44FF"/>
    <w:rsid w:val="007F3D69"/>
    <w:rsid w:val="007F547C"/>
    <w:rsid w:val="00803C63"/>
    <w:rsid w:val="00805B12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61BA2"/>
    <w:rsid w:val="00863C65"/>
    <w:rsid w:val="00867938"/>
    <w:rsid w:val="00874895"/>
    <w:rsid w:val="008763EE"/>
    <w:rsid w:val="00877979"/>
    <w:rsid w:val="00886909"/>
    <w:rsid w:val="00893A26"/>
    <w:rsid w:val="00894AF5"/>
    <w:rsid w:val="00896390"/>
    <w:rsid w:val="008A0A9D"/>
    <w:rsid w:val="008A12E9"/>
    <w:rsid w:val="008A3FD7"/>
    <w:rsid w:val="008B02C1"/>
    <w:rsid w:val="008B0311"/>
    <w:rsid w:val="008B0C03"/>
    <w:rsid w:val="008B67AD"/>
    <w:rsid w:val="008C1DD2"/>
    <w:rsid w:val="008C29F0"/>
    <w:rsid w:val="008C6CD2"/>
    <w:rsid w:val="008D013A"/>
    <w:rsid w:val="008D055D"/>
    <w:rsid w:val="008D1C90"/>
    <w:rsid w:val="008D7442"/>
    <w:rsid w:val="008F10EF"/>
    <w:rsid w:val="008F2C67"/>
    <w:rsid w:val="008F44A6"/>
    <w:rsid w:val="00900B48"/>
    <w:rsid w:val="009121A8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62A5C"/>
    <w:rsid w:val="009639E1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23F3"/>
    <w:rsid w:val="009D3EB6"/>
    <w:rsid w:val="009D6F7A"/>
    <w:rsid w:val="009E12F2"/>
    <w:rsid w:val="009F2397"/>
    <w:rsid w:val="009F2462"/>
    <w:rsid w:val="00A0286A"/>
    <w:rsid w:val="00A03C51"/>
    <w:rsid w:val="00A043E8"/>
    <w:rsid w:val="00A04624"/>
    <w:rsid w:val="00A20C40"/>
    <w:rsid w:val="00A3075A"/>
    <w:rsid w:val="00A36605"/>
    <w:rsid w:val="00A4127F"/>
    <w:rsid w:val="00A41360"/>
    <w:rsid w:val="00A429C2"/>
    <w:rsid w:val="00A5233F"/>
    <w:rsid w:val="00A523D2"/>
    <w:rsid w:val="00A530FC"/>
    <w:rsid w:val="00A53AD1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5842"/>
    <w:rsid w:val="00AA792E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8DA"/>
    <w:rsid w:val="00B97930"/>
    <w:rsid w:val="00BA3262"/>
    <w:rsid w:val="00BA3851"/>
    <w:rsid w:val="00BA764E"/>
    <w:rsid w:val="00BB1814"/>
    <w:rsid w:val="00BB47DC"/>
    <w:rsid w:val="00BB7A6C"/>
    <w:rsid w:val="00BC2171"/>
    <w:rsid w:val="00BC7C77"/>
    <w:rsid w:val="00BD1C5E"/>
    <w:rsid w:val="00BD764E"/>
    <w:rsid w:val="00BE5E5B"/>
    <w:rsid w:val="00BF2066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220E4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37B1"/>
    <w:rsid w:val="00DE6905"/>
    <w:rsid w:val="00DE6BD5"/>
    <w:rsid w:val="00DE72A0"/>
    <w:rsid w:val="00DF7278"/>
    <w:rsid w:val="00E02618"/>
    <w:rsid w:val="00E06212"/>
    <w:rsid w:val="00E14F79"/>
    <w:rsid w:val="00E2480C"/>
    <w:rsid w:val="00E2521F"/>
    <w:rsid w:val="00E27113"/>
    <w:rsid w:val="00E304AE"/>
    <w:rsid w:val="00E35198"/>
    <w:rsid w:val="00E40D2A"/>
    <w:rsid w:val="00E41278"/>
    <w:rsid w:val="00E43B85"/>
    <w:rsid w:val="00E47030"/>
    <w:rsid w:val="00E67510"/>
    <w:rsid w:val="00E67A75"/>
    <w:rsid w:val="00E70830"/>
    <w:rsid w:val="00E7796D"/>
    <w:rsid w:val="00E77B7C"/>
    <w:rsid w:val="00E80005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54D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B177B"/>
    <w:rsid w:val="00FB2DAC"/>
    <w:rsid w:val="00FC0743"/>
    <w:rsid w:val="00FC452A"/>
    <w:rsid w:val="00FC55A7"/>
    <w:rsid w:val="00FD0D0A"/>
    <w:rsid w:val="00FD1281"/>
    <w:rsid w:val="00FD1935"/>
    <w:rsid w:val="00FD1C42"/>
    <w:rsid w:val="00FD3AA3"/>
    <w:rsid w:val="00FD6ECD"/>
    <w:rsid w:val="00FD7167"/>
    <w:rsid w:val="00FE0CEC"/>
    <w:rsid w:val="00FE5AE5"/>
    <w:rsid w:val="00FF713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3EC0-77E0-4201-90BF-39DAD606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NVKOTOVA</cp:lastModifiedBy>
  <cp:revision>259</cp:revision>
  <cp:lastPrinted>2020-12-25T14:02:00Z</cp:lastPrinted>
  <dcterms:created xsi:type="dcterms:W3CDTF">2020-08-17T13:28:00Z</dcterms:created>
  <dcterms:modified xsi:type="dcterms:W3CDTF">2020-12-25T14:03:00Z</dcterms:modified>
</cp:coreProperties>
</file>